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F6" w:rsidRPr="00BE3547" w:rsidRDefault="00D650F6" w:rsidP="00D650F6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АДМИНИСТРАЦИЯ</w:t>
      </w:r>
    </w:p>
    <w:p w:rsidR="00D650F6" w:rsidRPr="00182FC0" w:rsidRDefault="00D650F6" w:rsidP="00D650F6">
      <w:pPr>
        <w:jc w:val="center"/>
        <w:rPr>
          <w:b/>
          <w:sz w:val="28"/>
          <w:szCs w:val="28"/>
        </w:rPr>
      </w:pPr>
      <w:r w:rsidRPr="00182FC0">
        <w:rPr>
          <w:b/>
          <w:sz w:val="28"/>
          <w:szCs w:val="28"/>
        </w:rPr>
        <w:t>САВКИНСКОГО  СЕЛЬСОВЕТА</w:t>
      </w:r>
    </w:p>
    <w:p w:rsidR="00D650F6" w:rsidRPr="00BE3547" w:rsidRDefault="00D650F6" w:rsidP="00D650F6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БАГАНСКОГО  РАЙОНА</w:t>
      </w:r>
    </w:p>
    <w:p w:rsidR="00D650F6" w:rsidRPr="00BE3547" w:rsidRDefault="00D650F6" w:rsidP="00D650F6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НОВОСИБИРСКОЙ ОБЛАСТИ</w:t>
      </w:r>
    </w:p>
    <w:p w:rsidR="00D650F6" w:rsidRPr="00BE3547" w:rsidRDefault="00D650F6" w:rsidP="00D650F6">
      <w:pPr>
        <w:jc w:val="center"/>
        <w:rPr>
          <w:b/>
          <w:sz w:val="28"/>
          <w:szCs w:val="28"/>
        </w:rPr>
      </w:pPr>
    </w:p>
    <w:p w:rsidR="00D650F6" w:rsidRPr="00BE3547" w:rsidRDefault="00D650F6" w:rsidP="00D650F6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BE3547">
        <w:rPr>
          <w:b/>
          <w:bCs/>
          <w:sz w:val="28"/>
          <w:szCs w:val="28"/>
        </w:rPr>
        <w:t>ПОСТАНОВЛЕНИЕ</w:t>
      </w:r>
    </w:p>
    <w:p w:rsidR="00D650F6" w:rsidRPr="00BE3547" w:rsidRDefault="00D650F6" w:rsidP="00D650F6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D650F6" w:rsidRPr="00BE3547" w:rsidTr="007840F3">
        <w:tc>
          <w:tcPr>
            <w:tcW w:w="2660" w:type="dxa"/>
            <w:hideMark/>
          </w:tcPr>
          <w:p w:rsidR="00D650F6" w:rsidRPr="00BE3547" w:rsidRDefault="00D650F6" w:rsidP="007840F3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54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2</w:t>
            </w:r>
            <w:r w:rsidRPr="00BE3547">
              <w:rPr>
                <w:sz w:val="28"/>
                <w:szCs w:val="28"/>
              </w:rPr>
              <w:t xml:space="preserve">6.12.2016                        </w:t>
            </w:r>
          </w:p>
        </w:tc>
        <w:tc>
          <w:tcPr>
            <w:tcW w:w="3720" w:type="dxa"/>
          </w:tcPr>
          <w:p w:rsidR="00D650F6" w:rsidRPr="00BE3547" w:rsidRDefault="00D650F6" w:rsidP="007840F3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650F6" w:rsidRPr="00BE3547" w:rsidRDefault="00D650F6" w:rsidP="00D650F6">
            <w:pPr>
              <w:jc w:val="center"/>
              <w:rPr>
                <w:b/>
                <w:bCs/>
                <w:sz w:val="28"/>
                <w:szCs w:val="28"/>
              </w:rPr>
            </w:pPr>
            <w:r w:rsidRPr="00BE3547">
              <w:rPr>
                <w:sz w:val="28"/>
                <w:szCs w:val="28"/>
              </w:rPr>
              <w:t>№ 11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D650F6" w:rsidRPr="00BE3547" w:rsidRDefault="00D650F6" w:rsidP="00D650F6">
      <w:pPr>
        <w:jc w:val="center"/>
        <w:rPr>
          <w:sz w:val="28"/>
          <w:szCs w:val="28"/>
        </w:rPr>
      </w:pPr>
      <w:r w:rsidRPr="00BE3547">
        <w:rPr>
          <w:sz w:val="28"/>
          <w:szCs w:val="28"/>
        </w:rPr>
        <w:t>с. Савкино</w:t>
      </w:r>
    </w:p>
    <w:p w:rsidR="00362135" w:rsidRPr="004D795E" w:rsidRDefault="00362135" w:rsidP="00362135">
      <w:pPr>
        <w:jc w:val="right"/>
        <w:rPr>
          <w:sz w:val="28"/>
          <w:szCs w:val="28"/>
        </w:rPr>
      </w:pPr>
    </w:p>
    <w:p w:rsidR="00362135" w:rsidRPr="004D795E" w:rsidRDefault="00362135" w:rsidP="00362135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Об утверждении муниципальной программы </w:t>
      </w:r>
    </w:p>
    <w:p w:rsidR="00362135" w:rsidRPr="004D795E" w:rsidRDefault="00362135" w:rsidP="00362135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«Культура </w:t>
      </w:r>
      <w:r>
        <w:rPr>
          <w:sz w:val="28"/>
          <w:szCs w:val="28"/>
        </w:rPr>
        <w:t>Савкинского</w:t>
      </w:r>
      <w:r w:rsidRPr="004D795E">
        <w:rPr>
          <w:sz w:val="28"/>
          <w:szCs w:val="28"/>
        </w:rPr>
        <w:t xml:space="preserve"> сельсовета Баганского района </w:t>
      </w:r>
    </w:p>
    <w:p w:rsidR="00362135" w:rsidRDefault="00362135" w:rsidP="00362135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на </w:t>
      </w:r>
      <w:r w:rsidR="00016CF1">
        <w:rPr>
          <w:sz w:val="28"/>
          <w:szCs w:val="28"/>
        </w:rPr>
        <w:t>2017-2019</w:t>
      </w:r>
      <w:r w:rsidRPr="004D795E">
        <w:rPr>
          <w:sz w:val="28"/>
          <w:szCs w:val="28"/>
        </w:rPr>
        <w:t xml:space="preserve"> годы»</w:t>
      </w:r>
    </w:p>
    <w:p w:rsidR="00362135" w:rsidRPr="004D795E" w:rsidRDefault="00362135" w:rsidP="00362135">
      <w:pPr>
        <w:jc w:val="center"/>
        <w:rPr>
          <w:sz w:val="28"/>
          <w:szCs w:val="28"/>
        </w:rPr>
      </w:pPr>
    </w:p>
    <w:p w:rsidR="00362135" w:rsidRDefault="00362135" w:rsidP="00362135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D795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179 Бюджетного кодекса Российской Федерации,</w:t>
      </w:r>
      <w:r w:rsidRPr="004D795E">
        <w:rPr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</w:t>
      </w:r>
      <w:r>
        <w:rPr>
          <w:sz w:val="28"/>
          <w:szCs w:val="28"/>
        </w:rPr>
        <w:t>Савкинского</w:t>
      </w:r>
      <w:r w:rsidRPr="004D795E">
        <w:rPr>
          <w:sz w:val="28"/>
          <w:szCs w:val="28"/>
        </w:rPr>
        <w:t xml:space="preserve"> сельсовета</w:t>
      </w:r>
    </w:p>
    <w:p w:rsidR="00362135" w:rsidRDefault="00362135" w:rsidP="00362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D795E">
        <w:rPr>
          <w:sz w:val="28"/>
          <w:szCs w:val="28"/>
        </w:rPr>
        <w:t>ПОСТАНОВЛЯЮ:</w:t>
      </w:r>
    </w:p>
    <w:p w:rsidR="00362135" w:rsidRDefault="00362135" w:rsidP="00362135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1. Утвердить муниципальную программу «Культура Савкинского сельсовета</w:t>
      </w:r>
    </w:p>
    <w:p w:rsidR="00362135" w:rsidRPr="004D795E" w:rsidRDefault="00362135" w:rsidP="00362135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Баганского райо</w:t>
      </w:r>
      <w:r w:rsidR="00446FD5">
        <w:rPr>
          <w:rFonts w:ascii="Times New Roman" w:hAnsi="Times New Roman" w:cs="Times New Roman"/>
          <w:b w:val="0"/>
          <w:bCs w:val="0"/>
          <w:sz w:val="28"/>
          <w:szCs w:val="28"/>
        </w:rPr>
        <w:t>на Новосибирской области на 201</w:t>
      </w:r>
      <w:r w:rsidR="00016CF1">
        <w:rPr>
          <w:rFonts w:ascii="Times New Roman" w:hAnsi="Times New Roman" w:cs="Times New Roman"/>
          <w:b w:val="0"/>
          <w:bCs w:val="0"/>
          <w:sz w:val="28"/>
          <w:szCs w:val="28"/>
        </w:rPr>
        <w:t>7-2019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годы».</w:t>
      </w:r>
    </w:p>
    <w:p w:rsidR="00362135" w:rsidRPr="004D795E" w:rsidRDefault="00362135" w:rsidP="00362135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D795E">
        <w:rPr>
          <w:sz w:val="28"/>
          <w:szCs w:val="28"/>
        </w:rPr>
        <w:t xml:space="preserve">2. </w:t>
      </w:r>
      <w:proofErr w:type="gramStart"/>
      <w:r w:rsidRPr="004D795E">
        <w:rPr>
          <w:sz w:val="28"/>
          <w:szCs w:val="28"/>
        </w:rPr>
        <w:t>Контроль за</w:t>
      </w:r>
      <w:proofErr w:type="gramEnd"/>
      <w:r w:rsidRPr="004D795E">
        <w:rPr>
          <w:sz w:val="28"/>
          <w:szCs w:val="28"/>
        </w:rPr>
        <w:t xml:space="preserve"> исполнением постановления оставляю за собой.</w:t>
      </w:r>
    </w:p>
    <w:p w:rsidR="00362135" w:rsidRPr="004D795E" w:rsidRDefault="00362135" w:rsidP="00362135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       </w:t>
      </w:r>
      <w:r w:rsidR="00D650F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4D795E">
        <w:rPr>
          <w:sz w:val="28"/>
          <w:szCs w:val="28"/>
        </w:rPr>
        <w:t xml:space="preserve">Постановление вступает в силу со дня его опубликования </w:t>
      </w:r>
      <w:r w:rsidR="00D650F6">
        <w:rPr>
          <w:sz w:val="28"/>
          <w:szCs w:val="28"/>
        </w:rPr>
        <w:t xml:space="preserve">в периодическом печатном издании </w:t>
      </w:r>
      <w:r w:rsidR="00D650F6" w:rsidRPr="001F3E78">
        <w:rPr>
          <w:sz w:val="28"/>
          <w:szCs w:val="28"/>
        </w:rPr>
        <w:t>«Бюллетень органов местн</w:t>
      </w:r>
      <w:r w:rsidR="00D650F6">
        <w:rPr>
          <w:sz w:val="28"/>
          <w:szCs w:val="28"/>
        </w:rPr>
        <w:t>ого самоуправления Савкинского</w:t>
      </w:r>
      <w:r w:rsidR="00D650F6" w:rsidRPr="001F3E78">
        <w:rPr>
          <w:sz w:val="28"/>
          <w:szCs w:val="28"/>
        </w:rPr>
        <w:t xml:space="preserve"> сельсовета»</w:t>
      </w:r>
      <w:r w:rsidR="00D650F6" w:rsidRPr="00643E3A">
        <w:rPr>
          <w:sz w:val="28"/>
          <w:szCs w:val="28"/>
        </w:rPr>
        <w:t>.</w:t>
      </w:r>
    </w:p>
    <w:p w:rsidR="00362135" w:rsidRPr="004D795E" w:rsidRDefault="00362135" w:rsidP="00362135">
      <w:pPr>
        <w:jc w:val="both"/>
        <w:rPr>
          <w:sz w:val="28"/>
          <w:szCs w:val="28"/>
        </w:rPr>
      </w:pPr>
    </w:p>
    <w:p w:rsidR="00362135" w:rsidRPr="004D795E" w:rsidRDefault="00362135" w:rsidP="00362135">
      <w:pPr>
        <w:jc w:val="both"/>
        <w:rPr>
          <w:sz w:val="28"/>
          <w:szCs w:val="28"/>
        </w:rPr>
      </w:pPr>
    </w:p>
    <w:p w:rsidR="00362135" w:rsidRPr="004D795E" w:rsidRDefault="00362135" w:rsidP="00362135">
      <w:pPr>
        <w:jc w:val="both"/>
        <w:rPr>
          <w:sz w:val="28"/>
          <w:szCs w:val="28"/>
        </w:rPr>
      </w:pPr>
    </w:p>
    <w:p w:rsidR="00362135" w:rsidRPr="004D795E" w:rsidRDefault="00362135" w:rsidP="00362135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Глава </w:t>
      </w:r>
      <w:r w:rsidR="00FE1309">
        <w:rPr>
          <w:sz w:val="28"/>
          <w:szCs w:val="28"/>
        </w:rPr>
        <w:t xml:space="preserve">Савкинского </w:t>
      </w:r>
      <w:r w:rsidRPr="004D795E">
        <w:rPr>
          <w:sz w:val="28"/>
          <w:szCs w:val="28"/>
        </w:rPr>
        <w:t>сельсовета</w:t>
      </w:r>
    </w:p>
    <w:p w:rsidR="00362135" w:rsidRPr="004D795E" w:rsidRDefault="00362135" w:rsidP="00362135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Баганского района Новосибирской области                                      </w:t>
      </w:r>
      <w:r>
        <w:rPr>
          <w:sz w:val="28"/>
          <w:szCs w:val="28"/>
        </w:rPr>
        <w:t>А.Н.Цвиченко</w:t>
      </w:r>
    </w:p>
    <w:p w:rsidR="00362135" w:rsidRPr="004D795E" w:rsidRDefault="00362135" w:rsidP="00362135">
      <w:pPr>
        <w:jc w:val="both"/>
        <w:rPr>
          <w:sz w:val="28"/>
          <w:szCs w:val="28"/>
        </w:rPr>
      </w:pPr>
    </w:p>
    <w:p w:rsidR="00362135" w:rsidRPr="004D795E" w:rsidRDefault="00362135" w:rsidP="00362135">
      <w:pPr>
        <w:jc w:val="both"/>
        <w:rPr>
          <w:sz w:val="28"/>
          <w:szCs w:val="28"/>
        </w:rPr>
      </w:pPr>
    </w:p>
    <w:p w:rsidR="00362135" w:rsidRDefault="00362135" w:rsidP="00362135">
      <w:pPr>
        <w:jc w:val="both"/>
        <w:rPr>
          <w:sz w:val="28"/>
          <w:szCs w:val="28"/>
        </w:rPr>
      </w:pPr>
    </w:p>
    <w:p w:rsidR="00362135" w:rsidRDefault="00362135" w:rsidP="00362135">
      <w:pPr>
        <w:jc w:val="both"/>
        <w:rPr>
          <w:sz w:val="28"/>
          <w:szCs w:val="28"/>
        </w:rPr>
      </w:pPr>
    </w:p>
    <w:p w:rsidR="00362135" w:rsidRDefault="00362135" w:rsidP="00362135">
      <w:pPr>
        <w:jc w:val="both"/>
        <w:rPr>
          <w:sz w:val="28"/>
          <w:szCs w:val="28"/>
        </w:rPr>
      </w:pPr>
    </w:p>
    <w:p w:rsidR="00362135" w:rsidRPr="004D795E" w:rsidRDefault="00362135" w:rsidP="00362135">
      <w:pPr>
        <w:jc w:val="both"/>
        <w:rPr>
          <w:sz w:val="28"/>
          <w:szCs w:val="28"/>
        </w:rPr>
      </w:pPr>
    </w:p>
    <w:p w:rsidR="00362135" w:rsidRDefault="00362135" w:rsidP="00362135">
      <w:pPr>
        <w:jc w:val="both"/>
        <w:rPr>
          <w:sz w:val="28"/>
          <w:szCs w:val="28"/>
        </w:rPr>
      </w:pPr>
    </w:p>
    <w:p w:rsidR="002A3637" w:rsidRDefault="002A3637" w:rsidP="00362135">
      <w:pPr>
        <w:jc w:val="both"/>
        <w:rPr>
          <w:sz w:val="28"/>
          <w:szCs w:val="28"/>
        </w:rPr>
      </w:pPr>
    </w:p>
    <w:p w:rsidR="002A3637" w:rsidRDefault="002A3637" w:rsidP="00362135">
      <w:pPr>
        <w:jc w:val="both"/>
        <w:rPr>
          <w:sz w:val="28"/>
          <w:szCs w:val="28"/>
        </w:rPr>
      </w:pPr>
    </w:p>
    <w:p w:rsidR="002A3637" w:rsidRDefault="002A3637" w:rsidP="00362135">
      <w:pPr>
        <w:jc w:val="both"/>
        <w:rPr>
          <w:sz w:val="28"/>
          <w:szCs w:val="28"/>
        </w:rPr>
      </w:pPr>
    </w:p>
    <w:p w:rsidR="002A3637" w:rsidRDefault="002A3637" w:rsidP="00362135">
      <w:pPr>
        <w:jc w:val="both"/>
        <w:rPr>
          <w:sz w:val="28"/>
          <w:szCs w:val="28"/>
        </w:rPr>
      </w:pPr>
    </w:p>
    <w:p w:rsidR="002A3637" w:rsidRDefault="002A3637" w:rsidP="00362135">
      <w:pPr>
        <w:jc w:val="both"/>
        <w:rPr>
          <w:sz w:val="28"/>
          <w:szCs w:val="28"/>
        </w:rPr>
      </w:pPr>
    </w:p>
    <w:p w:rsidR="002A3637" w:rsidRDefault="002A3637" w:rsidP="00362135">
      <w:pPr>
        <w:jc w:val="both"/>
        <w:rPr>
          <w:sz w:val="28"/>
          <w:szCs w:val="28"/>
        </w:rPr>
      </w:pPr>
    </w:p>
    <w:p w:rsidR="002A3637" w:rsidRDefault="002A3637" w:rsidP="00362135">
      <w:pPr>
        <w:jc w:val="both"/>
        <w:rPr>
          <w:sz w:val="28"/>
          <w:szCs w:val="28"/>
        </w:rPr>
      </w:pPr>
    </w:p>
    <w:p w:rsidR="002A3637" w:rsidRPr="004D795E" w:rsidRDefault="002A3637" w:rsidP="00362135">
      <w:pPr>
        <w:jc w:val="both"/>
        <w:rPr>
          <w:sz w:val="28"/>
          <w:szCs w:val="28"/>
        </w:rPr>
      </w:pPr>
    </w:p>
    <w:p w:rsidR="00362135" w:rsidRPr="00D650F6" w:rsidRDefault="00446FD5" w:rsidP="002A3637">
      <w:pPr>
        <w:rPr>
          <w:sz w:val="20"/>
          <w:szCs w:val="20"/>
        </w:rPr>
      </w:pPr>
      <w:r w:rsidRPr="00D650F6">
        <w:rPr>
          <w:sz w:val="20"/>
          <w:szCs w:val="20"/>
        </w:rPr>
        <w:t>Шпирко Татьяна Алексеевна</w:t>
      </w:r>
      <w:r w:rsidR="00362135" w:rsidRPr="00D650F6">
        <w:rPr>
          <w:sz w:val="20"/>
          <w:szCs w:val="20"/>
        </w:rPr>
        <w:br/>
        <w:t>43-131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416"/>
      </w:tblGrid>
      <w:tr w:rsidR="00D650F6" w:rsidTr="00D650F6">
        <w:tc>
          <w:tcPr>
            <w:tcW w:w="6062" w:type="dxa"/>
          </w:tcPr>
          <w:p w:rsidR="00D650F6" w:rsidRDefault="00D650F6" w:rsidP="003621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D650F6" w:rsidRPr="004D795E" w:rsidRDefault="00D650F6" w:rsidP="00D650F6">
            <w:pPr>
              <w:jc w:val="center"/>
              <w:rPr>
                <w:sz w:val="28"/>
                <w:szCs w:val="28"/>
              </w:rPr>
            </w:pPr>
            <w:r w:rsidRPr="004D795E">
              <w:rPr>
                <w:sz w:val="28"/>
                <w:szCs w:val="28"/>
              </w:rPr>
              <w:t>УТВЕРЖДЕНА</w:t>
            </w:r>
          </w:p>
          <w:p w:rsidR="00D650F6" w:rsidRPr="004D795E" w:rsidRDefault="00D650F6" w:rsidP="00D650F6">
            <w:pPr>
              <w:jc w:val="center"/>
              <w:rPr>
                <w:sz w:val="28"/>
                <w:szCs w:val="28"/>
              </w:rPr>
            </w:pPr>
            <w:r w:rsidRPr="004D795E">
              <w:rPr>
                <w:sz w:val="28"/>
                <w:szCs w:val="28"/>
              </w:rPr>
              <w:t>постановлением администрации</w:t>
            </w:r>
          </w:p>
          <w:p w:rsidR="00D650F6" w:rsidRDefault="00D650F6" w:rsidP="00D6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Савкинского </w:t>
            </w:r>
            <w:r w:rsidRPr="004D795E">
              <w:rPr>
                <w:sz w:val="28"/>
                <w:szCs w:val="28"/>
              </w:rPr>
              <w:t>сельсовета</w:t>
            </w:r>
          </w:p>
          <w:p w:rsidR="00D650F6" w:rsidRDefault="00D650F6" w:rsidP="00D6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Баганского района</w:t>
            </w:r>
          </w:p>
          <w:p w:rsidR="00D650F6" w:rsidRPr="004D795E" w:rsidRDefault="00D650F6" w:rsidP="00D6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650F6" w:rsidRPr="004D795E" w:rsidRDefault="00D650F6" w:rsidP="00D650F6">
            <w:pPr>
              <w:jc w:val="center"/>
              <w:rPr>
                <w:sz w:val="28"/>
                <w:szCs w:val="28"/>
              </w:rPr>
            </w:pPr>
            <w:r w:rsidRPr="004D795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26.12.2016 </w:t>
            </w:r>
            <w:r w:rsidRPr="004D795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117</w:t>
            </w:r>
          </w:p>
          <w:p w:rsidR="00D650F6" w:rsidRDefault="00D650F6" w:rsidP="00D650F6">
            <w:pPr>
              <w:jc w:val="center"/>
              <w:rPr>
                <w:b/>
                <w:sz w:val="28"/>
                <w:szCs w:val="28"/>
              </w:rPr>
            </w:pPr>
          </w:p>
          <w:p w:rsidR="00D650F6" w:rsidRDefault="00D650F6" w:rsidP="00362135">
            <w:pPr>
              <w:jc w:val="right"/>
              <w:rPr>
                <w:sz w:val="28"/>
                <w:szCs w:val="28"/>
              </w:rPr>
            </w:pPr>
          </w:p>
        </w:tc>
      </w:tr>
    </w:tbl>
    <w:p w:rsidR="00362135" w:rsidRDefault="00362135" w:rsidP="00362135">
      <w:pPr>
        <w:jc w:val="center"/>
        <w:rPr>
          <w:b/>
          <w:sz w:val="28"/>
          <w:szCs w:val="28"/>
        </w:rPr>
      </w:pPr>
    </w:p>
    <w:p w:rsidR="00362135" w:rsidRDefault="00362135" w:rsidP="00362135">
      <w:pPr>
        <w:jc w:val="center"/>
        <w:rPr>
          <w:b/>
          <w:sz w:val="28"/>
          <w:szCs w:val="28"/>
        </w:rPr>
      </w:pPr>
    </w:p>
    <w:p w:rsidR="00362135" w:rsidRDefault="00362135" w:rsidP="00362135">
      <w:pPr>
        <w:jc w:val="center"/>
        <w:rPr>
          <w:b/>
          <w:sz w:val="28"/>
          <w:szCs w:val="28"/>
        </w:rPr>
      </w:pPr>
    </w:p>
    <w:p w:rsidR="00362135" w:rsidRDefault="00362135" w:rsidP="00362135">
      <w:pPr>
        <w:jc w:val="center"/>
        <w:rPr>
          <w:b/>
          <w:sz w:val="28"/>
          <w:szCs w:val="28"/>
        </w:rPr>
      </w:pPr>
    </w:p>
    <w:p w:rsidR="00362135" w:rsidRPr="004D795E" w:rsidRDefault="00362135" w:rsidP="00362135">
      <w:pPr>
        <w:jc w:val="center"/>
        <w:rPr>
          <w:b/>
          <w:sz w:val="36"/>
          <w:szCs w:val="36"/>
        </w:rPr>
      </w:pPr>
    </w:p>
    <w:p w:rsidR="00362135" w:rsidRPr="004D795E" w:rsidRDefault="00362135" w:rsidP="00362135">
      <w:pPr>
        <w:jc w:val="center"/>
        <w:rPr>
          <w:b/>
          <w:sz w:val="36"/>
          <w:szCs w:val="36"/>
        </w:rPr>
      </w:pPr>
      <w:r w:rsidRPr="004D795E">
        <w:rPr>
          <w:b/>
          <w:sz w:val="36"/>
          <w:szCs w:val="36"/>
        </w:rPr>
        <w:t>Муниципальная программа</w:t>
      </w:r>
    </w:p>
    <w:p w:rsidR="00362135" w:rsidRPr="004D795E" w:rsidRDefault="00362135" w:rsidP="00362135">
      <w:pPr>
        <w:jc w:val="center"/>
        <w:rPr>
          <w:b/>
          <w:sz w:val="36"/>
          <w:szCs w:val="36"/>
        </w:rPr>
      </w:pPr>
      <w:r w:rsidRPr="004D795E">
        <w:rPr>
          <w:b/>
          <w:sz w:val="36"/>
          <w:szCs w:val="36"/>
        </w:rPr>
        <w:t xml:space="preserve">«Культура </w:t>
      </w:r>
      <w:r>
        <w:rPr>
          <w:b/>
          <w:sz w:val="36"/>
          <w:szCs w:val="36"/>
        </w:rPr>
        <w:t>Савкинского</w:t>
      </w:r>
      <w:r w:rsidRPr="004D795E">
        <w:rPr>
          <w:b/>
          <w:sz w:val="36"/>
          <w:szCs w:val="36"/>
        </w:rPr>
        <w:t xml:space="preserve"> сельсовета Баганского района </w:t>
      </w:r>
    </w:p>
    <w:p w:rsidR="00362135" w:rsidRPr="004D795E" w:rsidRDefault="00362135" w:rsidP="00362135">
      <w:pPr>
        <w:jc w:val="center"/>
        <w:rPr>
          <w:b/>
          <w:sz w:val="36"/>
          <w:szCs w:val="36"/>
        </w:rPr>
      </w:pPr>
      <w:r w:rsidRPr="004D795E">
        <w:rPr>
          <w:b/>
          <w:sz w:val="36"/>
          <w:szCs w:val="36"/>
        </w:rPr>
        <w:t xml:space="preserve">Новосибирской области </w:t>
      </w:r>
      <w:r>
        <w:rPr>
          <w:b/>
          <w:sz w:val="36"/>
          <w:szCs w:val="36"/>
        </w:rPr>
        <w:t xml:space="preserve">на </w:t>
      </w:r>
      <w:r w:rsidRPr="004D795E">
        <w:rPr>
          <w:b/>
          <w:sz w:val="36"/>
          <w:szCs w:val="36"/>
        </w:rPr>
        <w:t>201</w:t>
      </w:r>
      <w:r w:rsidR="00016CF1">
        <w:rPr>
          <w:b/>
          <w:sz w:val="36"/>
          <w:szCs w:val="36"/>
        </w:rPr>
        <w:t>7</w:t>
      </w:r>
      <w:r w:rsidRPr="004D795E">
        <w:rPr>
          <w:b/>
          <w:sz w:val="36"/>
          <w:szCs w:val="36"/>
        </w:rPr>
        <w:t>-201</w:t>
      </w:r>
      <w:r w:rsidR="00016CF1">
        <w:rPr>
          <w:b/>
          <w:sz w:val="36"/>
          <w:szCs w:val="36"/>
        </w:rPr>
        <w:t>9</w:t>
      </w:r>
      <w:r w:rsidRPr="004D795E">
        <w:rPr>
          <w:b/>
          <w:sz w:val="36"/>
          <w:szCs w:val="36"/>
        </w:rPr>
        <w:t xml:space="preserve"> годы»</w:t>
      </w: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авкино</w:t>
      </w: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Default="00362135" w:rsidP="00362135">
      <w:pPr>
        <w:rPr>
          <w:b/>
          <w:sz w:val="28"/>
          <w:szCs w:val="28"/>
        </w:rPr>
      </w:pPr>
    </w:p>
    <w:p w:rsidR="00362135" w:rsidRPr="00D650F6" w:rsidRDefault="00362135" w:rsidP="00362135">
      <w:pPr>
        <w:rPr>
          <w:b/>
          <w:sz w:val="28"/>
          <w:szCs w:val="28"/>
        </w:rPr>
      </w:pPr>
    </w:p>
    <w:p w:rsidR="00362135" w:rsidRPr="00D650F6" w:rsidRDefault="00362135" w:rsidP="00362135">
      <w:pPr>
        <w:jc w:val="center"/>
        <w:rPr>
          <w:b/>
          <w:sz w:val="28"/>
          <w:szCs w:val="28"/>
        </w:rPr>
      </w:pPr>
      <w:r w:rsidRPr="00D650F6">
        <w:rPr>
          <w:b/>
          <w:sz w:val="28"/>
          <w:szCs w:val="28"/>
        </w:rPr>
        <w:t>Паспорт</w:t>
      </w:r>
    </w:p>
    <w:p w:rsidR="00362135" w:rsidRPr="00D650F6" w:rsidRDefault="00362135" w:rsidP="00362135">
      <w:pPr>
        <w:jc w:val="center"/>
        <w:rPr>
          <w:b/>
          <w:sz w:val="28"/>
          <w:szCs w:val="28"/>
        </w:rPr>
      </w:pPr>
      <w:r w:rsidRPr="00D650F6">
        <w:rPr>
          <w:b/>
          <w:sz w:val="28"/>
          <w:szCs w:val="28"/>
        </w:rPr>
        <w:t xml:space="preserve">«Культура Савкинского сельсовета Баганского района </w:t>
      </w:r>
    </w:p>
    <w:p w:rsidR="00362135" w:rsidRPr="00D650F6" w:rsidRDefault="00362135" w:rsidP="00362135">
      <w:pPr>
        <w:jc w:val="center"/>
        <w:rPr>
          <w:b/>
          <w:sz w:val="28"/>
          <w:szCs w:val="28"/>
        </w:rPr>
      </w:pPr>
      <w:r w:rsidRPr="00D650F6">
        <w:rPr>
          <w:b/>
          <w:sz w:val="28"/>
          <w:szCs w:val="28"/>
        </w:rPr>
        <w:t>Новосибирской области на 201</w:t>
      </w:r>
      <w:r w:rsidR="00016CF1" w:rsidRPr="00D650F6">
        <w:rPr>
          <w:b/>
          <w:sz w:val="28"/>
          <w:szCs w:val="28"/>
        </w:rPr>
        <w:t>7-2019</w:t>
      </w:r>
      <w:r w:rsidRPr="00D650F6">
        <w:rPr>
          <w:b/>
          <w:sz w:val="28"/>
          <w:szCs w:val="28"/>
        </w:rPr>
        <w:t xml:space="preserve"> годы»</w:t>
      </w:r>
    </w:p>
    <w:p w:rsidR="00FE1309" w:rsidRPr="00D650F6" w:rsidRDefault="00FE1309" w:rsidP="00FE1309">
      <w:pPr>
        <w:jc w:val="center"/>
        <w:rPr>
          <w:b/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7560"/>
      </w:tblGrid>
      <w:tr w:rsidR="00362135" w:rsidRPr="00D650F6" w:rsidTr="00EF5FF7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FE1309" w:rsidP="00016CF1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5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362135" w:rsidRPr="00D65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«Культура Савкинского с</w:t>
            </w:r>
            <w:r w:rsidR="00446FD5" w:rsidRPr="00D650F6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ельсовета Баганского района 201</w:t>
            </w:r>
            <w:r w:rsidR="00016CF1" w:rsidRPr="00D650F6">
              <w:rPr>
                <w:rFonts w:ascii="Times New Roman" w:hAnsi="Times New Roman" w:cs="Times New Roman"/>
                <w:bCs/>
                <w:sz w:val="28"/>
                <w:szCs w:val="28"/>
              </w:rPr>
              <w:t>7-2019</w:t>
            </w:r>
            <w:r w:rsidR="00362135" w:rsidRPr="00D65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362135" w:rsidRPr="00D650F6" w:rsidTr="00EF5FF7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362135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>Администрация Савкинского сельсовета Баганского района Новосибирской области</w:t>
            </w:r>
          </w:p>
        </w:tc>
      </w:tr>
      <w:tr w:rsidR="00362135" w:rsidRPr="00D650F6" w:rsidTr="00EF5FF7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 xml:space="preserve">Муниципальные заказчики программы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>Администрация  Савкинского сельсовета Баганского района</w:t>
            </w:r>
          </w:p>
          <w:p w:rsidR="00362135" w:rsidRPr="00D650F6" w:rsidRDefault="00362135" w:rsidP="00EF5FF7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362135" w:rsidRPr="00D650F6" w:rsidTr="00EF5FF7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C54A31" w:rsidP="00446FD5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46FD5" w:rsidRPr="00D650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казё</w:t>
            </w:r>
            <w:r w:rsidR="00F14E02" w:rsidRPr="00D650F6">
              <w:rPr>
                <w:rFonts w:ascii="Times New Roman" w:hAnsi="Times New Roman" w:cs="Times New Roman"/>
                <w:sz w:val="28"/>
                <w:szCs w:val="28"/>
              </w:rPr>
              <w:t>нного учреждения «</w:t>
            </w:r>
            <w:r w:rsidR="00446FD5" w:rsidRPr="00D650F6">
              <w:rPr>
                <w:rFonts w:ascii="Times New Roman" w:hAnsi="Times New Roman" w:cs="Times New Roman"/>
                <w:sz w:val="28"/>
                <w:szCs w:val="28"/>
              </w:rPr>
              <w:t>Хозяйственно-эксплуатационная служба Савкинского сельсовета</w:t>
            </w: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46FD5" w:rsidRPr="00D650F6">
              <w:rPr>
                <w:rFonts w:ascii="Times New Roman" w:hAnsi="Times New Roman" w:cs="Times New Roman"/>
                <w:sz w:val="28"/>
                <w:szCs w:val="28"/>
              </w:rPr>
              <w:t>Деркачев Сергей Иванович</w:t>
            </w:r>
          </w:p>
        </w:tc>
      </w:tr>
      <w:tr w:rsidR="00362135" w:rsidRPr="00D650F6" w:rsidTr="00EF5FF7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>Администрация Савкинского сельсовета Баганского района Новосибирской области;</w:t>
            </w:r>
          </w:p>
          <w:p w:rsidR="00362135" w:rsidRPr="00D650F6" w:rsidRDefault="00F14E02" w:rsidP="00F14E02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46FD5" w:rsidRPr="00D650F6">
              <w:rPr>
                <w:rFonts w:ascii="Times New Roman" w:hAnsi="Times New Roman" w:cs="Times New Roman"/>
                <w:sz w:val="28"/>
                <w:szCs w:val="28"/>
              </w:rPr>
              <w:t xml:space="preserve">казённое </w:t>
            </w:r>
            <w:r w:rsidRPr="00D650F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446FD5" w:rsidRPr="00D650F6">
              <w:rPr>
                <w:rFonts w:ascii="Times New Roman" w:hAnsi="Times New Roman" w:cs="Times New Roman"/>
                <w:sz w:val="28"/>
                <w:szCs w:val="28"/>
              </w:rPr>
              <w:t>«Хозяйственно-эксплуатационная служба Савкинского сельсовета»</w:t>
            </w:r>
          </w:p>
        </w:tc>
      </w:tr>
      <w:tr w:rsidR="00362135" w:rsidRPr="00D650F6" w:rsidTr="00EF5FF7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 xml:space="preserve">Цель и задачи программы. </w:t>
            </w:r>
            <w:r w:rsidRPr="00D650F6">
              <w:rPr>
                <w:sz w:val="28"/>
                <w:szCs w:val="28"/>
              </w:rPr>
              <w:br/>
              <w:t>Важнейшие целевые индикаторы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FE1309" w:rsidP="00EF5FF7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 w:rsidRPr="00D650F6">
              <w:rPr>
                <w:b/>
                <w:sz w:val="28"/>
                <w:szCs w:val="28"/>
              </w:rPr>
              <w:t xml:space="preserve">Цель Муниципальной  </w:t>
            </w:r>
            <w:r w:rsidR="00362135" w:rsidRPr="00D650F6">
              <w:rPr>
                <w:b/>
                <w:sz w:val="28"/>
                <w:szCs w:val="28"/>
              </w:rPr>
              <w:t>П</w:t>
            </w:r>
            <w:r w:rsidRPr="00D650F6">
              <w:rPr>
                <w:b/>
                <w:sz w:val="28"/>
                <w:szCs w:val="28"/>
              </w:rPr>
              <w:t>рограммы</w:t>
            </w:r>
            <w:r w:rsidR="00362135" w:rsidRPr="00D650F6">
              <w:rPr>
                <w:b/>
                <w:sz w:val="28"/>
                <w:szCs w:val="28"/>
              </w:rPr>
              <w:t xml:space="preserve">: </w:t>
            </w:r>
          </w:p>
          <w:p w:rsidR="00362135" w:rsidRPr="00D650F6" w:rsidRDefault="00362135" w:rsidP="00EF5FF7">
            <w:pPr>
              <w:keepNext/>
              <w:tabs>
                <w:tab w:val="left" w:pos="277"/>
              </w:tabs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D650F6">
              <w:rPr>
                <w:sz w:val="28"/>
                <w:szCs w:val="28"/>
              </w:rPr>
              <w:t>эффективности использования потенциала сферы культуры</w:t>
            </w:r>
            <w:proofErr w:type="gramEnd"/>
            <w:r w:rsidRPr="00D650F6">
              <w:rPr>
                <w:sz w:val="28"/>
                <w:szCs w:val="28"/>
              </w:rPr>
              <w:t xml:space="preserve"> Савкинского сельсовета Баганского района Новосибирской области.</w:t>
            </w:r>
          </w:p>
          <w:p w:rsidR="00362135" w:rsidRPr="00D650F6" w:rsidRDefault="00362135" w:rsidP="00EF5FF7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 w:rsidRPr="00D650F6">
              <w:rPr>
                <w:b/>
                <w:sz w:val="28"/>
                <w:szCs w:val="28"/>
              </w:rPr>
              <w:t xml:space="preserve">Задачи </w:t>
            </w:r>
            <w:r w:rsidR="00FE1309" w:rsidRPr="00D650F6">
              <w:rPr>
                <w:b/>
                <w:sz w:val="28"/>
                <w:szCs w:val="28"/>
              </w:rPr>
              <w:t>Муниципальной Программы</w:t>
            </w:r>
            <w:r w:rsidRPr="00D650F6">
              <w:rPr>
                <w:b/>
                <w:sz w:val="28"/>
                <w:szCs w:val="28"/>
              </w:rPr>
              <w:t>: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8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 xml:space="preserve">Создание условий для формирования и развития нравственных и духовных ценностей населения. 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8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362135" w:rsidRPr="00D650F6" w:rsidRDefault="00FE1309" w:rsidP="00EF5FF7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 w:rsidRPr="00D650F6">
              <w:rPr>
                <w:b/>
                <w:sz w:val="28"/>
                <w:szCs w:val="28"/>
              </w:rPr>
              <w:t>Система целевых индикаторов Муниципальной программы</w:t>
            </w:r>
            <w:r w:rsidR="00362135" w:rsidRPr="00D650F6">
              <w:rPr>
                <w:b/>
                <w:sz w:val="28"/>
                <w:szCs w:val="28"/>
              </w:rPr>
              <w:t>: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Посещаемость населением культурно</w:t>
            </w:r>
            <w:r w:rsidR="00F14E02" w:rsidRPr="00D650F6">
              <w:rPr>
                <w:sz w:val="28"/>
                <w:szCs w:val="28"/>
              </w:rPr>
              <w:t xml:space="preserve"> </w:t>
            </w:r>
            <w:r w:rsidRPr="00D650F6">
              <w:rPr>
                <w:sz w:val="28"/>
                <w:szCs w:val="28"/>
              </w:rPr>
              <w:t>-</w:t>
            </w:r>
            <w:r w:rsidR="00F14E02" w:rsidRPr="00D650F6">
              <w:rPr>
                <w:sz w:val="28"/>
                <w:szCs w:val="28"/>
              </w:rPr>
              <w:t xml:space="preserve"> </w:t>
            </w:r>
            <w:r w:rsidRPr="00D650F6">
              <w:rPr>
                <w:sz w:val="28"/>
                <w:szCs w:val="28"/>
              </w:rPr>
              <w:t>досуговых мероприятий, проводимых муниципальными учреждениями культуры;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Степень удовлетворенности</w:t>
            </w:r>
            <w:r w:rsidRPr="00D650F6">
              <w:rPr>
                <w:bCs/>
                <w:sz w:val="28"/>
                <w:szCs w:val="28"/>
              </w:rPr>
              <w:t xml:space="preserve"> населения качеством услуг, предоставляемых</w:t>
            </w:r>
            <w:r w:rsidRPr="00D650F6">
              <w:rPr>
                <w:sz w:val="28"/>
                <w:szCs w:val="28"/>
              </w:rPr>
              <w:t xml:space="preserve"> учреждениями культуры;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Охват населения мероприятиями учреждений культуры;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Качество мероприятий, направленных на духовно-нравственное просвещение;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состоянии;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Число клубных формирований;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D650F6">
              <w:rPr>
                <w:color w:val="000000"/>
                <w:sz w:val="28"/>
                <w:szCs w:val="28"/>
              </w:rPr>
              <w:t xml:space="preserve">Количество специалистов учреждений культуры, </w:t>
            </w:r>
            <w:r w:rsidRPr="00D650F6">
              <w:rPr>
                <w:color w:val="000000"/>
                <w:sz w:val="28"/>
                <w:szCs w:val="28"/>
              </w:rPr>
              <w:lastRenderedPageBreak/>
              <w:t>образовательных учреждений сферы культуры и органов управления культурой прошедших переподготовку и повышение квалификации</w:t>
            </w:r>
            <w:r w:rsidRPr="00D650F6">
              <w:rPr>
                <w:sz w:val="28"/>
                <w:szCs w:val="28"/>
              </w:rPr>
              <w:t xml:space="preserve"> </w:t>
            </w:r>
          </w:p>
        </w:tc>
      </w:tr>
      <w:tr w:rsidR="00362135" w:rsidRPr="00D650F6" w:rsidTr="00EF5FF7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pStyle w:val="a3"/>
              <w:keepNext/>
              <w:widowControl/>
              <w:ind w:right="0" w:firstLine="33"/>
              <w:jc w:val="left"/>
              <w:rPr>
                <w:bCs w:val="0"/>
                <w:color w:val="auto"/>
                <w:sz w:val="28"/>
                <w:szCs w:val="28"/>
              </w:rPr>
            </w:pPr>
            <w:r w:rsidRPr="00D650F6">
              <w:rPr>
                <w:bCs w:val="0"/>
                <w:color w:val="auto"/>
                <w:sz w:val="28"/>
                <w:szCs w:val="28"/>
              </w:rPr>
              <w:t>первый этап – 201</w:t>
            </w:r>
            <w:r w:rsidR="00016CF1" w:rsidRPr="00D650F6">
              <w:rPr>
                <w:bCs w:val="0"/>
                <w:color w:val="auto"/>
                <w:sz w:val="28"/>
                <w:szCs w:val="28"/>
              </w:rPr>
              <w:t>7</w:t>
            </w:r>
            <w:r w:rsidRPr="00D650F6">
              <w:rPr>
                <w:bCs w:val="0"/>
                <w:color w:val="auto"/>
                <w:sz w:val="28"/>
                <w:szCs w:val="28"/>
              </w:rPr>
              <w:t xml:space="preserve"> г.,</w:t>
            </w:r>
          </w:p>
          <w:p w:rsidR="00362135" w:rsidRPr="00D650F6" w:rsidRDefault="00016CF1" w:rsidP="00446FD5">
            <w:pPr>
              <w:pStyle w:val="a3"/>
              <w:keepNext/>
              <w:widowControl/>
              <w:ind w:right="0" w:firstLine="33"/>
              <w:jc w:val="left"/>
              <w:rPr>
                <w:bCs w:val="0"/>
                <w:color w:val="auto"/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второй этап – 2018-2019</w:t>
            </w:r>
            <w:r w:rsidR="00362135" w:rsidRPr="00D650F6">
              <w:rPr>
                <w:sz w:val="28"/>
                <w:szCs w:val="28"/>
              </w:rPr>
              <w:t xml:space="preserve"> гг.;</w:t>
            </w:r>
          </w:p>
        </w:tc>
      </w:tr>
      <w:tr w:rsidR="00362135" w:rsidRPr="00D650F6" w:rsidTr="00446FD5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2135" w:rsidRPr="00D650F6" w:rsidRDefault="00362135" w:rsidP="00E60345">
            <w:pPr>
              <w:keepNext/>
              <w:ind w:left="110"/>
              <w:rPr>
                <w:sz w:val="28"/>
                <w:szCs w:val="28"/>
                <w:highlight w:val="yellow"/>
              </w:rPr>
            </w:pPr>
            <w:r w:rsidRPr="00D650F6">
              <w:rPr>
                <w:sz w:val="28"/>
                <w:szCs w:val="28"/>
              </w:rPr>
              <w:t>Общий объем финансирования Программы за счет средств местного бюджета  по</w:t>
            </w:r>
            <w:r w:rsidR="00016CF1" w:rsidRPr="00D650F6">
              <w:rPr>
                <w:sz w:val="28"/>
                <w:szCs w:val="28"/>
              </w:rPr>
              <w:t xml:space="preserve"> прогнозным данным составит 2017</w:t>
            </w:r>
            <w:r w:rsidRPr="00D650F6">
              <w:rPr>
                <w:sz w:val="28"/>
                <w:szCs w:val="28"/>
              </w:rPr>
              <w:t xml:space="preserve"> г. –  </w:t>
            </w:r>
            <w:r w:rsidR="00E60345" w:rsidRPr="00D650F6">
              <w:rPr>
                <w:sz w:val="28"/>
                <w:szCs w:val="28"/>
              </w:rPr>
              <w:t>3071,6</w:t>
            </w:r>
            <w:r w:rsidR="00016CF1" w:rsidRPr="00D650F6">
              <w:rPr>
                <w:sz w:val="28"/>
                <w:szCs w:val="28"/>
              </w:rPr>
              <w:t xml:space="preserve"> </w:t>
            </w:r>
            <w:r w:rsidRPr="00D650F6">
              <w:rPr>
                <w:sz w:val="28"/>
                <w:szCs w:val="28"/>
              </w:rPr>
              <w:t>тыс. руб</w:t>
            </w:r>
            <w:r w:rsidR="00016CF1" w:rsidRPr="00D650F6">
              <w:rPr>
                <w:sz w:val="28"/>
                <w:szCs w:val="28"/>
              </w:rPr>
              <w:t>лей. Второй этап программы: 2018</w:t>
            </w:r>
            <w:r w:rsidRPr="00D650F6">
              <w:rPr>
                <w:sz w:val="28"/>
                <w:szCs w:val="28"/>
              </w:rPr>
              <w:t xml:space="preserve"> г. – </w:t>
            </w:r>
            <w:r w:rsidR="00016CF1" w:rsidRPr="00D650F6">
              <w:rPr>
                <w:sz w:val="28"/>
                <w:szCs w:val="28"/>
              </w:rPr>
              <w:t>1762,0</w:t>
            </w:r>
            <w:r w:rsidRPr="00D650F6">
              <w:rPr>
                <w:sz w:val="28"/>
                <w:szCs w:val="28"/>
              </w:rPr>
              <w:t xml:space="preserve"> тыс. рублей; 201</w:t>
            </w:r>
            <w:r w:rsidR="00016CF1" w:rsidRPr="00D650F6">
              <w:rPr>
                <w:sz w:val="28"/>
                <w:szCs w:val="28"/>
              </w:rPr>
              <w:t>9</w:t>
            </w:r>
            <w:r w:rsidRPr="00D650F6">
              <w:rPr>
                <w:sz w:val="28"/>
                <w:szCs w:val="28"/>
              </w:rPr>
              <w:t xml:space="preserve"> г. – </w:t>
            </w:r>
            <w:r w:rsidR="00E60345" w:rsidRPr="00D650F6">
              <w:rPr>
                <w:sz w:val="28"/>
                <w:szCs w:val="28"/>
              </w:rPr>
              <w:t>1919,2</w:t>
            </w:r>
            <w:r w:rsidRPr="00D650F6">
              <w:rPr>
                <w:sz w:val="28"/>
                <w:szCs w:val="28"/>
              </w:rPr>
              <w:t xml:space="preserve"> тыс. рублей. </w:t>
            </w:r>
          </w:p>
        </w:tc>
      </w:tr>
      <w:tr w:rsidR="00362135" w:rsidRPr="00D650F6" w:rsidTr="00EF5FF7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5" w:rsidRPr="00D650F6" w:rsidRDefault="00362135" w:rsidP="00EF5FF7">
            <w:pPr>
              <w:pStyle w:val="3"/>
              <w:keepNext/>
              <w:tabs>
                <w:tab w:val="left" w:pos="303"/>
              </w:tabs>
              <w:spacing w:after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50F6">
              <w:rPr>
                <w:rFonts w:eastAsia="Calibri"/>
                <w:b/>
                <w:sz w:val="28"/>
                <w:szCs w:val="28"/>
                <w:lang w:eastAsia="en-US"/>
              </w:rPr>
              <w:t>Реализация Программы позволит</w:t>
            </w:r>
            <w:r w:rsidRPr="00D650F6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362135" w:rsidRPr="00D650F6" w:rsidRDefault="00362135" w:rsidP="00362135">
            <w:pPr>
              <w:pStyle w:val="3"/>
              <w:keepNext/>
              <w:numPr>
                <w:ilvl w:val="0"/>
                <w:numId w:val="10"/>
              </w:numPr>
              <w:tabs>
                <w:tab w:val="left" w:pos="303"/>
              </w:tabs>
              <w:spacing w:after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50F6">
              <w:rPr>
                <w:rFonts w:eastAsia="Calibri"/>
                <w:sz w:val="28"/>
                <w:szCs w:val="28"/>
                <w:lang w:eastAsia="en-US"/>
              </w:rPr>
              <w:t xml:space="preserve">увеличить показатель </w:t>
            </w:r>
            <w:r w:rsidRPr="00D650F6">
              <w:rPr>
                <w:sz w:val="28"/>
                <w:szCs w:val="28"/>
              </w:rPr>
              <w:t>посещаемости населением культурно - досуговых мероприятий, проводимых  муниципальными учреждениями культуры</w:t>
            </w:r>
            <w:r w:rsidRPr="00D650F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62135" w:rsidRPr="00D650F6" w:rsidRDefault="00362135" w:rsidP="00362135">
            <w:pPr>
              <w:pStyle w:val="3"/>
              <w:keepNext/>
              <w:numPr>
                <w:ilvl w:val="0"/>
                <w:numId w:val="10"/>
              </w:numPr>
              <w:tabs>
                <w:tab w:val="left" w:pos="303"/>
              </w:tabs>
              <w:spacing w:after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50F6">
              <w:rPr>
                <w:rFonts w:eastAsia="Calibri"/>
                <w:sz w:val="28"/>
                <w:szCs w:val="28"/>
                <w:lang w:eastAsia="en-US"/>
              </w:rPr>
              <w:t>увеличить показатель степени удовлетворенности населения качеством представляемых услуг учреждениями культуры;</w:t>
            </w:r>
          </w:p>
          <w:p w:rsidR="00362135" w:rsidRPr="00D650F6" w:rsidRDefault="00362135" w:rsidP="00EF5FF7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 xml:space="preserve"> </w:t>
            </w:r>
            <w:r w:rsidRPr="00D650F6">
              <w:rPr>
                <w:b/>
                <w:sz w:val="28"/>
                <w:szCs w:val="28"/>
              </w:rPr>
              <w:t>Создание условий</w:t>
            </w:r>
            <w:r w:rsidRPr="00D650F6">
              <w:rPr>
                <w:sz w:val="28"/>
                <w:szCs w:val="28"/>
              </w:rPr>
              <w:t xml:space="preserve"> для наиболее полного удовлетворения культурных потребностей населения и его занятий художественным творчеством </w:t>
            </w:r>
            <w:r w:rsidRPr="00D650F6">
              <w:rPr>
                <w:b/>
                <w:sz w:val="28"/>
                <w:szCs w:val="28"/>
              </w:rPr>
              <w:t>будет характеризоваться</w:t>
            </w:r>
            <w:r w:rsidRPr="00D650F6">
              <w:rPr>
                <w:sz w:val="28"/>
                <w:szCs w:val="28"/>
              </w:rPr>
              <w:t>: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11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 xml:space="preserve">увеличением доли учреждений культуры, находящихся в удовлетворительном состоянии; </w:t>
            </w:r>
          </w:p>
          <w:p w:rsidR="00362135" w:rsidRPr="00D650F6" w:rsidRDefault="00362135" w:rsidP="00362135">
            <w:pPr>
              <w:keepNext/>
              <w:numPr>
                <w:ilvl w:val="0"/>
                <w:numId w:val="11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увеличением количества участников клубных формирований</w:t>
            </w:r>
          </w:p>
          <w:p w:rsidR="00362135" w:rsidRPr="00D650F6" w:rsidRDefault="00362135" w:rsidP="00EF5FF7">
            <w:pPr>
              <w:keepNext/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362135" w:rsidRPr="00D650F6" w:rsidRDefault="00362135" w:rsidP="00362135">
      <w:pPr>
        <w:jc w:val="center"/>
        <w:rPr>
          <w:b/>
          <w:sz w:val="28"/>
          <w:szCs w:val="28"/>
        </w:rPr>
      </w:pPr>
    </w:p>
    <w:p w:rsidR="00362135" w:rsidRPr="00D650F6" w:rsidRDefault="00362135" w:rsidP="00362135">
      <w:pPr>
        <w:jc w:val="center"/>
        <w:rPr>
          <w:b/>
          <w:sz w:val="28"/>
          <w:szCs w:val="28"/>
        </w:rPr>
      </w:pPr>
      <w:r w:rsidRPr="00D650F6">
        <w:rPr>
          <w:b/>
          <w:sz w:val="28"/>
          <w:szCs w:val="28"/>
          <w:lang w:val="en-US"/>
        </w:rPr>
        <w:t>II</w:t>
      </w:r>
      <w:r w:rsidRPr="00D650F6">
        <w:rPr>
          <w:b/>
          <w:sz w:val="28"/>
          <w:szCs w:val="28"/>
        </w:rPr>
        <w:t>. Основные положения Программы: краткая характеристика проблемы с обоснованием необходимости ее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362135" w:rsidRPr="00D650F6" w:rsidRDefault="00362135" w:rsidP="00362135">
      <w:pPr>
        <w:jc w:val="center"/>
        <w:rPr>
          <w:b/>
          <w:sz w:val="28"/>
          <w:szCs w:val="28"/>
        </w:rPr>
      </w:pP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Численность муниципальных учреждений культуры, расположенных в Савкинском  сельсовете Баганского района, составляет 5 учреждений, в том числе: </w:t>
      </w:r>
      <w:r w:rsidR="00FE1309" w:rsidRPr="00D650F6">
        <w:rPr>
          <w:sz w:val="28"/>
          <w:szCs w:val="28"/>
        </w:rPr>
        <w:t>1</w:t>
      </w:r>
      <w:r w:rsidRPr="00D650F6">
        <w:rPr>
          <w:sz w:val="28"/>
          <w:szCs w:val="28"/>
        </w:rPr>
        <w:t xml:space="preserve"> </w:t>
      </w:r>
      <w:r w:rsidR="00FE1309" w:rsidRPr="00D650F6">
        <w:rPr>
          <w:sz w:val="28"/>
          <w:szCs w:val="28"/>
        </w:rPr>
        <w:t>сельский Дом</w:t>
      </w:r>
      <w:r w:rsidRPr="00D650F6">
        <w:rPr>
          <w:sz w:val="28"/>
          <w:szCs w:val="28"/>
        </w:rPr>
        <w:t xml:space="preserve"> культуры, </w:t>
      </w:r>
      <w:r w:rsidR="00FE1309" w:rsidRPr="00D650F6">
        <w:rPr>
          <w:sz w:val="28"/>
          <w:szCs w:val="28"/>
        </w:rPr>
        <w:t>4</w:t>
      </w:r>
      <w:r w:rsidRPr="00D650F6">
        <w:rPr>
          <w:sz w:val="28"/>
          <w:szCs w:val="28"/>
        </w:rPr>
        <w:t xml:space="preserve"> сельских клуба.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В клубных учреждениях начитывается </w:t>
      </w:r>
      <w:r w:rsidR="00FE1309" w:rsidRPr="00D650F6">
        <w:rPr>
          <w:sz w:val="28"/>
          <w:szCs w:val="28"/>
        </w:rPr>
        <w:t>13 объединений</w:t>
      </w:r>
      <w:r w:rsidRPr="00D650F6">
        <w:rPr>
          <w:sz w:val="28"/>
          <w:szCs w:val="28"/>
        </w:rPr>
        <w:t xml:space="preserve"> и </w:t>
      </w:r>
      <w:r w:rsidR="00FE1309" w:rsidRPr="00D650F6">
        <w:rPr>
          <w:sz w:val="28"/>
          <w:szCs w:val="28"/>
        </w:rPr>
        <w:t>28 клубных формирований</w:t>
      </w:r>
      <w:r w:rsidRPr="00D650F6">
        <w:rPr>
          <w:sz w:val="28"/>
          <w:szCs w:val="28"/>
        </w:rPr>
        <w:t>, в которых участвуют 1</w:t>
      </w:r>
      <w:r w:rsidR="00FE1309" w:rsidRPr="00D650F6">
        <w:rPr>
          <w:sz w:val="28"/>
          <w:szCs w:val="28"/>
        </w:rPr>
        <w:t>75</w:t>
      </w:r>
      <w:r w:rsidRPr="00D650F6">
        <w:rPr>
          <w:sz w:val="28"/>
          <w:szCs w:val="28"/>
        </w:rPr>
        <w:t xml:space="preserve"> человек</w:t>
      </w:r>
      <w:proofErr w:type="gramStart"/>
      <w:r w:rsidRPr="00D650F6">
        <w:rPr>
          <w:sz w:val="28"/>
          <w:szCs w:val="28"/>
        </w:rPr>
        <w:t xml:space="preserve"> </w:t>
      </w:r>
      <w:r w:rsidR="00FE1309" w:rsidRPr="00D650F6">
        <w:rPr>
          <w:sz w:val="28"/>
          <w:szCs w:val="28"/>
        </w:rPr>
        <w:t>,</w:t>
      </w:r>
      <w:proofErr w:type="gramEnd"/>
      <w:r w:rsidRPr="00D650F6">
        <w:rPr>
          <w:sz w:val="28"/>
          <w:szCs w:val="28"/>
        </w:rPr>
        <w:t>культурно-массовые мероприятия посетило 1</w:t>
      </w:r>
      <w:r w:rsidR="00FE1309" w:rsidRPr="00D650F6">
        <w:rPr>
          <w:sz w:val="28"/>
          <w:szCs w:val="28"/>
        </w:rPr>
        <w:t>700</w:t>
      </w:r>
      <w:r w:rsidRPr="00D650F6">
        <w:rPr>
          <w:sz w:val="28"/>
          <w:szCs w:val="28"/>
        </w:rPr>
        <w:t xml:space="preserve"> человек.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Несмотря на достигнутые положительные результаты деятельности в сфере культуры Савкинского сельсовета, отрасль нуждается в более интенсивной государственной поддержке для её развития.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Отмечается снижение значения духовно-нравственных ценностей для населения, особенно для молодежи,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</w:t>
      </w:r>
      <w:r w:rsidRPr="00D650F6">
        <w:rPr>
          <w:sz w:val="28"/>
          <w:szCs w:val="28"/>
        </w:rPr>
        <w:lastRenderedPageBreak/>
        <w:t>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Анализ текущей ситуации в сфере культуры Савкинского сельсовета, основанный на результатах статистических ежемесячных, ежеквартальных и годовых данных, выявил ряд проблем, без разрешения которых невозможно динамичное и социально значимое развитие культуры в Савкинском сельсовете.</w:t>
      </w:r>
    </w:p>
    <w:p w:rsidR="00362135" w:rsidRPr="00D650F6" w:rsidRDefault="00362135" w:rsidP="0036213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Система информирования населения Савкинского сельсовета о культурных программах, основных событиях в сфере культуры нуждается в совершенствовании.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Недостаточен уровень информирования населения в сети «Интернет» о мероприятиях и услугах, предоставляемых учреждениями культуры сельсовета, создавать собственные </w:t>
      </w:r>
      <w:proofErr w:type="spellStart"/>
      <w:r w:rsidRPr="00D650F6">
        <w:rPr>
          <w:sz w:val="28"/>
          <w:szCs w:val="28"/>
        </w:rPr>
        <w:t>веб-сайты</w:t>
      </w:r>
      <w:proofErr w:type="spellEnd"/>
      <w:r w:rsidRPr="00D650F6">
        <w:rPr>
          <w:sz w:val="28"/>
          <w:szCs w:val="28"/>
        </w:rPr>
        <w:t>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Необходимо наладить систему работы со средствами массовой информации района о пропаганде культуры, искусства, высоких моральных ценностей. Техническое оснащение большинства учреждений культуры не вполне соответствуют современным требованиям предоставления услуг в сфере культуры.  Требует капитального ремонта   здание  сельского клуба.</w:t>
      </w:r>
    </w:p>
    <w:p w:rsidR="00362135" w:rsidRPr="00D650F6" w:rsidRDefault="00362135" w:rsidP="0036213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Слабая материально-техническая база учреждений культуры увеличивает разрыв между культурными потребностями населения сельсовета и возможностями их удовлетворения.</w:t>
      </w:r>
    </w:p>
    <w:p w:rsidR="00362135" w:rsidRPr="00D650F6" w:rsidRDefault="00362135" w:rsidP="0036213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В учреждениях культуры Савкинского сельсовета отмечается ряд кадровых проблем: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1) кадровый дефицит в сфере культуры, а также снижение уровня заинтересованности молодых людей в получении профессионального образования обусловлены, в первую очередь, низким уровнем престижа творческой деятельности. 2) в учреждениях культуры Савкинского сельсовета отмечается недостаточный уровень квалификации кадров. Среди клубных работников из 8 образование в сфере культуры имеет </w:t>
      </w:r>
      <w:r w:rsidR="00FE1309" w:rsidRPr="00D650F6">
        <w:rPr>
          <w:sz w:val="28"/>
          <w:szCs w:val="28"/>
        </w:rPr>
        <w:t>2</w:t>
      </w:r>
      <w:r w:rsidRPr="00D650F6">
        <w:rPr>
          <w:sz w:val="28"/>
          <w:szCs w:val="28"/>
        </w:rPr>
        <w:t xml:space="preserve"> человек</w:t>
      </w:r>
      <w:r w:rsidR="00FE1309" w:rsidRPr="00D650F6">
        <w:rPr>
          <w:sz w:val="28"/>
          <w:szCs w:val="28"/>
        </w:rPr>
        <w:t>а</w:t>
      </w:r>
      <w:r w:rsidRPr="00D650F6">
        <w:rPr>
          <w:sz w:val="28"/>
          <w:szCs w:val="28"/>
        </w:rPr>
        <w:t>. Вместе с тем,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Обозначенные проблемы в сфере культуры Савкинского сельсовета подтверждают необходимость оказания государственной поддержки в целях модернизации, сохранения культурных ценностей, создания условий для творчества, доступности культурных услуг и ценностей для всех жителей и гостей Савкинского сельсовета.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Савкинского сельсовета,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учреждений культуры обуславливает необходимость решения данных проблем на основе программно-целевого подхода. </w:t>
      </w:r>
    </w:p>
    <w:p w:rsidR="00362135" w:rsidRPr="00D650F6" w:rsidRDefault="00362135" w:rsidP="00362135">
      <w:pPr>
        <w:rPr>
          <w:sz w:val="28"/>
          <w:szCs w:val="28"/>
        </w:rPr>
      </w:pPr>
    </w:p>
    <w:p w:rsidR="00362135" w:rsidRPr="00D650F6" w:rsidRDefault="00362135" w:rsidP="00362135">
      <w:pPr>
        <w:ind w:firstLine="708"/>
        <w:jc w:val="both"/>
        <w:rPr>
          <w:sz w:val="28"/>
          <w:szCs w:val="28"/>
        </w:rPr>
      </w:pPr>
      <w:r w:rsidRPr="00D650F6">
        <w:rPr>
          <w:b/>
          <w:sz w:val="28"/>
          <w:szCs w:val="28"/>
        </w:rPr>
        <w:lastRenderedPageBreak/>
        <w:t xml:space="preserve">Цель Программы: </w:t>
      </w:r>
      <w:r w:rsidRPr="00D650F6">
        <w:rPr>
          <w:sz w:val="28"/>
          <w:szCs w:val="28"/>
        </w:rPr>
        <w:t xml:space="preserve">Повышение </w:t>
      </w:r>
      <w:proofErr w:type="gramStart"/>
      <w:r w:rsidRPr="00D650F6">
        <w:rPr>
          <w:sz w:val="28"/>
          <w:szCs w:val="28"/>
        </w:rPr>
        <w:t>эффективности использования потенциала сферы культуры</w:t>
      </w:r>
      <w:proofErr w:type="gramEnd"/>
      <w:r w:rsidRPr="00D650F6">
        <w:rPr>
          <w:sz w:val="28"/>
          <w:szCs w:val="28"/>
        </w:rPr>
        <w:t xml:space="preserve"> Савкинского сельсовета.</w:t>
      </w:r>
    </w:p>
    <w:p w:rsidR="00362135" w:rsidRPr="00D650F6" w:rsidRDefault="00362135" w:rsidP="00362135">
      <w:pPr>
        <w:ind w:firstLine="704"/>
        <w:jc w:val="both"/>
        <w:rPr>
          <w:b/>
          <w:sz w:val="28"/>
          <w:szCs w:val="28"/>
        </w:rPr>
      </w:pPr>
    </w:p>
    <w:p w:rsidR="00FE1309" w:rsidRPr="00D650F6" w:rsidRDefault="00FE1309" w:rsidP="00362135">
      <w:pPr>
        <w:ind w:firstLine="704"/>
        <w:jc w:val="both"/>
        <w:rPr>
          <w:b/>
          <w:sz w:val="28"/>
          <w:szCs w:val="28"/>
        </w:rPr>
      </w:pPr>
    </w:p>
    <w:p w:rsidR="00362135" w:rsidRPr="00D650F6" w:rsidRDefault="00362135" w:rsidP="00362135">
      <w:pPr>
        <w:ind w:firstLine="704"/>
        <w:jc w:val="both"/>
        <w:rPr>
          <w:sz w:val="28"/>
          <w:szCs w:val="28"/>
        </w:rPr>
      </w:pPr>
      <w:r w:rsidRPr="00D650F6">
        <w:rPr>
          <w:b/>
          <w:sz w:val="28"/>
          <w:szCs w:val="28"/>
        </w:rPr>
        <w:t>Задачи Программы</w:t>
      </w:r>
      <w:r w:rsidRPr="00D650F6">
        <w:rPr>
          <w:sz w:val="28"/>
          <w:szCs w:val="28"/>
        </w:rPr>
        <w:t>:</w:t>
      </w:r>
    </w:p>
    <w:p w:rsidR="00362135" w:rsidRPr="00D650F6" w:rsidRDefault="00362135" w:rsidP="00362135">
      <w:pPr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Создание условий для формирования и развития нравственных и духовных ценностей населения. </w:t>
      </w:r>
    </w:p>
    <w:p w:rsidR="00362135" w:rsidRPr="00D650F6" w:rsidRDefault="00362135" w:rsidP="00362135">
      <w:pPr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362135" w:rsidRPr="00D650F6" w:rsidRDefault="00362135" w:rsidP="0036213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62135" w:rsidRPr="00D650F6" w:rsidRDefault="00362135" w:rsidP="00362135">
      <w:pPr>
        <w:jc w:val="both"/>
        <w:rPr>
          <w:sz w:val="28"/>
          <w:szCs w:val="28"/>
        </w:rPr>
      </w:pPr>
    </w:p>
    <w:p w:rsidR="00362135" w:rsidRPr="00D650F6" w:rsidRDefault="00362135" w:rsidP="00362135">
      <w:pPr>
        <w:autoSpaceDE w:val="0"/>
        <w:jc w:val="center"/>
        <w:rPr>
          <w:rFonts w:eastAsia="SimSun"/>
          <w:b/>
          <w:bCs/>
          <w:sz w:val="28"/>
          <w:szCs w:val="28"/>
        </w:rPr>
      </w:pPr>
      <w:r w:rsidRPr="00D650F6">
        <w:rPr>
          <w:rFonts w:eastAsia="SimSun"/>
          <w:b/>
          <w:bCs/>
          <w:sz w:val="28"/>
          <w:szCs w:val="28"/>
          <w:lang w:val="en-US"/>
        </w:rPr>
        <w:t>III</w:t>
      </w:r>
      <w:r w:rsidRPr="00D650F6">
        <w:rPr>
          <w:rFonts w:eastAsia="SimSun"/>
          <w:b/>
          <w:bCs/>
          <w:sz w:val="28"/>
          <w:szCs w:val="28"/>
        </w:rPr>
        <w:t>. Система программных мероприятий</w:t>
      </w:r>
    </w:p>
    <w:p w:rsidR="00362135" w:rsidRPr="00D650F6" w:rsidRDefault="00362135" w:rsidP="00362135">
      <w:pPr>
        <w:autoSpaceDE w:val="0"/>
        <w:jc w:val="center"/>
        <w:rPr>
          <w:rFonts w:eastAsia="SimSun"/>
          <w:b/>
          <w:bCs/>
          <w:sz w:val="28"/>
          <w:szCs w:val="28"/>
        </w:rPr>
      </w:pP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Программные мероприятия приведены в Приложении № 1.</w:t>
      </w:r>
    </w:p>
    <w:p w:rsidR="00362135" w:rsidRPr="00D650F6" w:rsidRDefault="00362135" w:rsidP="00362135">
      <w:pPr>
        <w:jc w:val="both"/>
        <w:rPr>
          <w:sz w:val="28"/>
          <w:szCs w:val="28"/>
        </w:rPr>
      </w:pPr>
    </w:p>
    <w:p w:rsidR="00362135" w:rsidRPr="00D650F6" w:rsidRDefault="00362135" w:rsidP="0036213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 w:rsidRPr="00D650F6">
        <w:rPr>
          <w:rFonts w:eastAsia="SimSun"/>
          <w:b/>
          <w:bCs/>
          <w:sz w:val="28"/>
          <w:szCs w:val="28"/>
          <w:lang w:val="en-US"/>
        </w:rPr>
        <w:t>IV</w:t>
      </w:r>
      <w:r w:rsidRPr="00D650F6">
        <w:rPr>
          <w:rFonts w:eastAsia="SimSun"/>
          <w:b/>
          <w:bCs/>
          <w:sz w:val="28"/>
          <w:szCs w:val="28"/>
        </w:rPr>
        <w:t>. </w:t>
      </w:r>
      <w:r w:rsidRPr="00D650F6">
        <w:rPr>
          <w:b/>
          <w:bCs/>
          <w:sz w:val="28"/>
          <w:szCs w:val="28"/>
        </w:rPr>
        <w:t xml:space="preserve">Необходимые для реализации Программы потребности в </w:t>
      </w:r>
    </w:p>
    <w:p w:rsidR="00362135" w:rsidRPr="00D650F6" w:rsidRDefault="00362135" w:rsidP="0036213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 w:rsidRPr="00D650F6">
        <w:rPr>
          <w:b/>
          <w:bCs/>
          <w:sz w:val="28"/>
          <w:szCs w:val="28"/>
        </w:rPr>
        <w:t xml:space="preserve">материально-технических, информационных и трудовых </w:t>
      </w:r>
      <w:proofErr w:type="gramStart"/>
      <w:r w:rsidRPr="00D650F6">
        <w:rPr>
          <w:b/>
          <w:bCs/>
          <w:sz w:val="28"/>
          <w:szCs w:val="28"/>
        </w:rPr>
        <w:t>ресурсах</w:t>
      </w:r>
      <w:proofErr w:type="gramEnd"/>
    </w:p>
    <w:p w:rsidR="00362135" w:rsidRPr="00D650F6" w:rsidRDefault="00362135" w:rsidP="00362135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SimSun"/>
          <w:sz w:val="28"/>
          <w:szCs w:val="28"/>
        </w:rPr>
      </w:pPr>
    </w:p>
    <w:p w:rsidR="00362135" w:rsidRPr="00D650F6" w:rsidRDefault="00362135" w:rsidP="00362135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Реализация Программы будет осуществляться специалистами клубных учреждений Савкинского сельсовета. </w:t>
      </w:r>
    </w:p>
    <w:p w:rsidR="00362135" w:rsidRPr="00D650F6" w:rsidRDefault="00362135" w:rsidP="00362135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/>
        <w:jc w:val="center"/>
        <w:rPr>
          <w:b/>
          <w:bCs/>
          <w:sz w:val="28"/>
          <w:szCs w:val="28"/>
        </w:rPr>
      </w:pPr>
    </w:p>
    <w:p w:rsidR="00362135" w:rsidRPr="00D650F6" w:rsidRDefault="00362135" w:rsidP="0036213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 w:rsidRPr="00D650F6">
        <w:rPr>
          <w:rFonts w:eastAsia="SimSun"/>
          <w:b/>
          <w:bCs/>
          <w:sz w:val="28"/>
          <w:szCs w:val="28"/>
          <w:lang w:val="en-US"/>
        </w:rPr>
        <w:t>V</w:t>
      </w:r>
      <w:r w:rsidRPr="00D650F6">
        <w:rPr>
          <w:rFonts w:eastAsia="SimSun"/>
          <w:b/>
          <w:bCs/>
          <w:sz w:val="28"/>
          <w:szCs w:val="28"/>
        </w:rPr>
        <w:t>.</w:t>
      </w:r>
      <w:r w:rsidRPr="00D650F6">
        <w:rPr>
          <w:rFonts w:eastAsia="SimSun"/>
          <w:b/>
          <w:bCs/>
          <w:sz w:val="28"/>
          <w:szCs w:val="28"/>
          <w:lang w:val="en-US"/>
        </w:rPr>
        <w:t> </w:t>
      </w:r>
      <w:r w:rsidRPr="00D650F6">
        <w:rPr>
          <w:rFonts w:eastAsia="SimSun"/>
          <w:b/>
          <w:bCs/>
          <w:sz w:val="28"/>
          <w:szCs w:val="28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362135" w:rsidRPr="00D650F6" w:rsidRDefault="00362135" w:rsidP="00362135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426"/>
        <w:jc w:val="both"/>
        <w:rPr>
          <w:rFonts w:eastAsia="SimSun"/>
          <w:sz w:val="28"/>
          <w:szCs w:val="28"/>
        </w:rPr>
      </w:pPr>
    </w:p>
    <w:p w:rsidR="00362135" w:rsidRPr="00D650F6" w:rsidRDefault="00362135" w:rsidP="00362135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D650F6">
        <w:rPr>
          <w:rFonts w:eastAsia="SimSun"/>
          <w:color w:val="000000"/>
          <w:sz w:val="28"/>
          <w:szCs w:val="28"/>
        </w:rPr>
        <w:t>Программа финансируется за счет средств    бюджета администраций сельсовета, внебюджетных источников.</w:t>
      </w:r>
    </w:p>
    <w:p w:rsidR="00362135" w:rsidRPr="00D650F6" w:rsidRDefault="00362135" w:rsidP="00362135">
      <w:pPr>
        <w:pStyle w:val="21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  <w:r w:rsidRPr="00D650F6">
        <w:rPr>
          <w:color w:val="000000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мероприятий.</w:t>
      </w:r>
    </w:p>
    <w:p w:rsidR="00362135" w:rsidRPr="00D650F6" w:rsidRDefault="00362135" w:rsidP="00362135">
      <w:pPr>
        <w:pStyle w:val="21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</w:p>
    <w:p w:rsidR="00362135" w:rsidRPr="00D650F6" w:rsidRDefault="00362135" w:rsidP="0036213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 w:rsidRPr="00D650F6">
        <w:rPr>
          <w:rFonts w:eastAsia="SimSun"/>
          <w:b/>
          <w:bCs/>
          <w:sz w:val="28"/>
          <w:szCs w:val="28"/>
          <w:lang w:val="en-US"/>
        </w:rPr>
        <w:t>VI</w:t>
      </w:r>
      <w:r w:rsidRPr="00D650F6">
        <w:rPr>
          <w:rFonts w:eastAsia="SimSun"/>
          <w:b/>
          <w:bCs/>
          <w:sz w:val="28"/>
          <w:szCs w:val="28"/>
        </w:rPr>
        <w:t>. Ожидаемые конечные результаты реализации программы</w:t>
      </w:r>
    </w:p>
    <w:p w:rsidR="00362135" w:rsidRPr="00D650F6" w:rsidRDefault="00362135" w:rsidP="0036213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</w:p>
    <w:p w:rsidR="00362135" w:rsidRPr="00D650F6" w:rsidRDefault="00362135" w:rsidP="00362135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650F6"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</w:t>
      </w:r>
      <w:proofErr w:type="gramStart"/>
      <w:r w:rsidRPr="00D650F6">
        <w:rPr>
          <w:sz w:val="28"/>
          <w:szCs w:val="28"/>
        </w:rPr>
        <w:t>эффективности использования потенциала сферы культуры</w:t>
      </w:r>
      <w:proofErr w:type="gramEnd"/>
      <w:r w:rsidRPr="00D650F6">
        <w:rPr>
          <w:sz w:val="28"/>
          <w:szCs w:val="28"/>
        </w:rPr>
        <w:t xml:space="preserve"> Савкинского сельсовета. </w:t>
      </w:r>
      <w:r w:rsidRPr="00D650F6">
        <w:rPr>
          <w:sz w:val="28"/>
          <w:szCs w:val="28"/>
        </w:rPr>
        <w:tab/>
        <w:t>Новое качество предоставления услуг в сфере культуры является важным фактором социально-экономического развития сельсовета и повышения качества жизни населения.</w:t>
      </w:r>
    </w:p>
    <w:p w:rsidR="00362135" w:rsidRPr="00D650F6" w:rsidRDefault="00362135" w:rsidP="00362135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 w:rsidRPr="00D650F6">
        <w:rPr>
          <w:sz w:val="28"/>
          <w:szCs w:val="28"/>
        </w:rPr>
        <w:t>Основными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</w:t>
      </w:r>
      <w:proofErr w:type="gramEnd"/>
      <w:r w:rsidRPr="00D650F6">
        <w:rPr>
          <w:sz w:val="28"/>
          <w:szCs w:val="28"/>
        </w:rPr>
        <w:t xml:space="preserve">: </w:t>
      </w:r>
    </w:p>
    <w:p w:rsidR="00362135" w:rsidRPr="00D650F6" w:rsidRDefault="00362135" w:rsidP="00362135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 w:rsidRPr="00D650F6">
        <w:rPr>
          <w:sz w:val="28"/>
          <w:szCs w:val="28"/>
        </w:rPr>
        <w:t>повышение охвата учащихся общеобразовательных учреждений мероприятиями, направленными на духовно-нравственное просвещение;</w:t>
      </w:r>
    </w:p>
    <w:p w:rsidR="00362135" w:rsidRPr="00D650F6" w:rsidRDefault="00362135" w:rsidP="00362135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 w:rsidRPr="00D650F6">
        <w:rPr>
          <w:sz w:val="28"/>
          <w:szCs w:val="28"/>
        </w:rPr>
        <w:t xml:space="preserve">увеличение доли учреждений культуры, находящихся в удовлетворительном состоянии; </w:t>
      </w:r>
    </w:p>
    <w:p w:rsidR="00362135" w:rsidRPr="00D650F6" w:rsidRDefault="00362135" w:rsidP="00362135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 w:rsidRPr="00D650F6">
        <w:rPr>
          <w:sz w:val="28"/>
          <w:szCs w:val="28"/>
        </w:rPr>
        <w:t xml:space="preserve">увеличение количества участников клубных формирований; </w:t>
      </w:r>
    </w:p>
    <w:p w:rsidR="00362135" w:rsidRPr="00D650F6" w:rsidRDefault="00362135" w:rsidP="00362135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 w:rsidRPr="00D650F6">
        <w:rPr>
          <w:sz w:val="28"/>
          <w:szCs w:val="28"/>
        </w:rPr>
        <w:t xml:space="preserve">стабильное использование </w:t>
      </w:r>
      <w:proofErr w:type="gramStart"/>
      <w:r w:rsidRPr="00D650F6">
        <w:rPr>
          <w:sz w:val="28"/>
          <w:szCs w:val="28"/>
        </w:rPr>
        <w:t>библиотечных</w:t>
      </w:r>
      <w:proofErr w:type="gramEnd"/>
      <w:r w:rsidRPr="00D650F6">
        <w:rPr>
          <w:sz w:val="28"/>
          <w:szCs w:val="28"/>
        </w:rPr>
        <w:t xml:space="preserve">  фондом.</w:t>
      </w:r>
    </w:p>
    <w:p w:rsidR="00362135" w:rsidRPr="00D650F6" w:rsidRDefault="00362135" w:rsidP="00362135">
      <w:pPr>
        <w:pStyle w:val="3"/>
        <w:widowControl w:val="0"/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D650F6">
        <w:rPr>
          <w:rFonts w:eastAsia="Calibri"/>
          <w:sz w:val="28"/>
          <w:szCs w:val="28"/>
          <w:lang w:eastAsia="en-US"/>
        </w:rPr>
        <w:t>Достижение вышеперечисленных результатов позволит:</w:t>
      </w:r>
    </w:p>
    <w:p w:rsidR="00362135" w:rsidRPr="00D650F6" w:rsidRDefault="00362135" w:rsidP="00362135">
      <w:pPr>
        <w:pStyle w:val="3"/>
        <w:widowControl w:val="0"/>
        <w:numPr>
          <w:ilvl w:val="0"/>
          <w:numId w:val="3"/>
        </w:numPr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D650F6">
        <w:rPr>
          <w:rFonts w:eastAsia="Calibri"/>
          <w:sz w:val="28"/>
          <w:szCs w:val="28"/>
          <w:lang w:eastAsia="en-US"/>
        </w:rPr>
        <w:lastRenderedPageBreak/>
        <w:t xml:space="preserve">увеличить показатель </w:t>
      </w:r>
      <w:r w:rsidRPr="00D650F6">
        <w:rPr>
          <w:sz w:val="28"/>
          <w:szCs w:val="28"/>
        </w:rPr>
        <w:t>посещаемости населением культурно – досуговых мероприятий, проводимых муниципальными учреждениями культуры;</w:t>
      </w:r>
    </w:p>
    <w:p w:rsidR="00362135" w:rsidRPr="00D650F6" w:rsidRDefault="00362135" w:rsidP="00362135">
      <w:pPr>
        <w:pStyle w:val="3"/>
        <w:widowControl w:val="0"/>
        <w:numPr>
          <w:ilvl w:val="0"/>
          <w:numId w:val="3"/>
        </w:numPr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 w:rsidRPr="00D650F6">
        <w:rPr>
          <w:rFonts w:eastAsia="Calibri"/>
          <w:sz w:val="28"/>
          <w:szCs w:val="28"/>
          <w:lang w:eastAsia="en-US"/>
        </w:rPr>
        <w:t>увеличить показатель степени удовлетворенности населения качеством представляемых услуг учреждениями культуры.</w:t>
      </w:r>
    </w:p>
    <w:p w:rsidR="00362135" w:rsidRPr="00D650F6" w:rsidRDefault="00362135" w:rsidP="00362135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Помимо непосредственных результатов реализации Программы ожидается получить следующие эффекты.</w:t>
      </w:r>
    </w:p>
    <w:p w:rsidR="00362135" w:rsidRPr="00D650F6" w:rsidRDefault="00362135" w:rsidP="00362135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Социальные:</w:t>
      </w:r>
    </w:p>
    <w:p w:rsidR="00362135" w:rsidRPr="00D650F6" w:rsidRDefault="00362135" w:rsidP="00362135">
      <w:pPr>
        <w:numPr>
          <w:ilvl w:val="2"/>
          <w:numId w:val="1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Реализация Программы повысит социальный оптимизм населения Савкинского сельсовета. </w:t>
      </w:r>
    </w:p>
    <w:p w:rsidR="00362135" w:rsidRPr="00D650F6" w:rsidRDefault="00362135" w:rsidP="00362135">
      <w:pPr>
        <w:numPr>
          <w:ilvl w:val="2"/>
          <w:numId w:val="1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Повысится информированность населения о событиях в сфере культуры.</w:t>
      </w:r>
    </w:p>
    <w:p w:rsidR="00362135" w:rsidRPr="00D650F6" w:rsidRDefault="00362135" w:rsidP="00362135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Экономические:</w:t>
      </w:r>
    </w:p>
    <w:p w:rsidR="00362135" w:rsidRPr="00D650F6" w:rsidRDefault="00362135" w:rsidP="00362135">
      <w:pPr>
        <w:numPr>
          <w:ilvl w:val="0"/>
          <w:numId w:val="2"/>
        </w:numPr>
        <w:tabs>
          <w:tab w:val="left" w:pos="718"/>
          <w:tab w:val="left" w:pos="900"/>
          <w:tab w:val="left" w:pos="1061"/>
        </w:tabs>
        <w:ind w:left="0" w:firstLine="53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362135" w:rsidRPr="00D650F6" w:rsidRDefault="00362135" w:rsidP="00362135">
      <w:pPr>
        <w:ind w:firstLine="709"/>
        <w:jc w:val="both"/>
        <w:rPr>
          <w:rFonts w:eastAsia="Calibri"/>
          <w:sz w:val="28"/>
          <w:szCs w:val="28"/>
        </w:rPr>
      </w:pPr>
      <w:r w:rsidRPr="00D650F6">
        <w:rPr>
          <w:rFonts w:eastAsia="Calibri"/>
          <w:sz w:val="28"/>
          <w:szCs w:val="28"/>
        </w:rPr>
        <w:t>В целом реализация Программы будет способствовать созданию условий для воспитания духовности и нравственности населения, выработке потребности у населения в высокой культуре.</w:t>
      </w:r>
    </w:p>
    <w:p w:rsidR="00362135" w:rsidRPr="00D650F6" w:rsidRDefault="00362135" w:rsidP="00362135">
      <w:pPr>
        <w:rPr>
          <w:rFonts w:eastAsia="Calibri"/>
          <w:sz w:val="28"/>
          <w:szCs w:val="28"/>
        </w:rPr>
      </w:pPr>
    </w:p>
    <w:p w:rsidR="00362135" w:rsidRPr="00D650F6" w:rsidRDefault="00362135" w:rsidP="00362135">
      <w:pPr>
        <w:rPr>
          <w:rFonts w:eastAsia="Calibri"/>
          <w:sz w:val="28"/>
          <w:szCs w:val="28"/>
        </w:rPr>
      </w:pPr>
    </w:p>
    <w:p w:rsidR="00362135" w:rsidRPr="00D650F6" w:rsidRDefault="00362135" w:rsidP="0036213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 w:rsidRPr="00D650F6">
        <w:rPr>
          <w:rFonts w:eastAsia="SimSun"/>
          <w:b/>
          <w:bCs/>
          <w:sz w:val="28"/>
          <w:szCs w:val="28"/>
          <w:lang w:val="en-US"/>
        </w:rPr>
        <w:t>VII</w:t>
      </w:r>
      <w:r w:rsidRPr="00D650F6">
        <w:rPr>
          <w:rFonts w:eastAsia="SimSun"/>
          <w:b/>
          <w:bCs/>
          <w:sz w:val="28"/>
          <w:szCs w:val="28"/>
        </w:rPr>
        <w:t>. Система управления реализацией Программы</w:t>
      </w:r>
    </w:p>
    <w:p w:rsidR="00362135" w:rsidRPr="00D650F6" w:rsidRDefault="00362135" w:rsidP="0036213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Муниципальным заказчиком Программы является администрация Савкинского сельсовета (далее – Заказчик).</w:t>
      </w:r>
    </w:p>
    <w:p w:rsidR="00362135" w:rsidRPr="00D650F6" w:rsidRDefault="00362135" w:rsidP="0036213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650F6">
        <w:rPr>
          <w:bCs/>
          <w:color w:val="000000"/>
          <w:sz w:val="28"/>
          <w:szCs w:val="28"/>
        </w:rPr>
        <w:t xml:space="preserve">Муниципальный заказчик при реализации Программы выполняют следующие функции: </w:t>
      </w:r>
    </w:p>
    <w:p w:rsidR="00362135" w:rsidRPr="00D650F6" w:rsidRDefault="00362135" w:rsidP="00362135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D650F6">
        <w:rPr>
          <w:color w:val="000000"/>
          <w:sz w:val="28"/>
          <w:szCs w:val="28"/>
        </w:rPr>
        <w:t>организует реализацию программных мероприятий;</w:t>
      </w:r>
    </w:p>
    <w:p w:rsidR="00362135" w:rsidRPr="00D650F6" w:rsidRDefault="00362135" w:rsidP="00362135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D650F6">
        <w:rPr>
          <w:color w:val="000000"/>
          <w:sz w:val="28"/>
          <w:szCs w:val="28"/>
        </w:rPr>
        <w:t>в пределах своих полномочий финансирует мероприятия Программы;</w:t>
      </w:r>
    </w:p>
    <w:p w:rsidR="00362135" w:rsidRPr="00D650F6" w:rsidRDefault="00362135" w:rsidP="00362135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D650F6">
        <w:rPr>
          <w:color w:val="000000"/>
          <w:sz w:val="28"/>
          <w:szCs w:val="28"/>
        </w:rPr>
        <w:t>готовит в установленном порядке предложения об уточнении перечня программных мероприятий на очередной финансовый год, уточняют затраты и сроки исполнения по отдельным программным мероприятиям.</w:t>
      </w:r>
    </w:p>
    <w:p w:rsidR="00362135" w:rsidRPr="00D650F6" w:rsidRDefault="00362135" w:rsidP="0036213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650F6">
        <w:rPr>
          <w:bCs/>
          <w:color w:val="000000"/>
          <w:sz w:val="28"/>
          <w:szCs w:val="28"/>
        </w:rPr>
        <w:t xml:space="preserve">Муниципальный заказчик анализирует и вносит предложения по совершенствованию реализации Программы. </w:t>
      </w:r>
    </w:p>
    <w:p w:rsidR="00362135" w:rsidRPr="00D650F6" w:rsidRDefault="00362135" w:rsidP="0036213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650F6">
        <w:rPr>
          <w:bCs/>
          <w:color w:val="000000"/>
          <w:sz w:val="28"/>
          <w:szCs w:val="28"/>
        </w:rPr>
        <w:t>Полномочия руководителя Программы:</w:t>
      </w:r>
    </w:p>
    <w:p w:rsidR="00362135" w:rsidRPr="00D650F6" w:rsidRDefault="00362135" w:rsidP="00362135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D650F6">
        <w:rPr>
          <w:bCs/>
          <w:color w:val="000000"/>
          <w:sz w:val="28"/>
          <w:szCs w:val="28"/>
        </w:rPr>
        <w:t>осуществляет общую координацию деятельности исполнителей по реализации Программы;</w:t>
      </w:r>
    </w:p>
    <w:p w:rsidR="00362135" w:rsidRPr="00D650F6" w:rsidRDefault="00362135" w:rsidP="00362135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D650F6">
        <w:rPr>
          <w:bCs/>
          <w:color w:val="000000"/>
          <w:sz w:val="28"/>
          <w:szCs w:val="28"/>
        </w:rPr>
        <w:t>готовит сводные отчеты о ходе реализации Программы;</w:t>
      </w:r>
    </w:p>
    <w:p w:rsidR="00362135" w:rsidRPr="00D650F6" w:rsidRDefault="00362135" w:rsidP="00362135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D650F6">
        <w:rPr>
          <w:bCs/>
          <w:color w:val="000000"/>
          <w:sz w:val="28"/>
          <w:szCs w:val="28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362135" w:rsidRPr="00D650F6" w:rsidRDefault="00362135" w:rsidP="00362135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D650F6">
        <w:rPr>
          <w:bCs/>
          <w:color w:val="000000"/>
          <w:sz w:val="28"/>
          <w:szCs w:val="28"/>
        </w:rPr>
        <w:t>осуществляет оперативный контроль над ходом программных мероприятий.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 xml:space="preserve">Заказчик утверждает ежегодный план мероприятий и объёмы финансирования Программы на очередной календарный год. 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  <w:r w:rsidRPr="00D650F6">
        <w:rPr>
          <w:sz w:val="28"/>
          <w:szCs w:val="28"/>
        </w:rPr>
        <w:t>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362135" w:rsidRPr="00D650F6" w:rsidRDefault="00362135" w:rsidP="00362135">
      <w:pPr>
        <w:ind w:firstLine="709"/>
        <w:jc w:val="both"/>
        <w:rPr>
          <w:sz w:val="28"/>
          <w:szCs w:val="28"/>
        </w:rPr>
      </w:pPr>
    </w:p>
    <w:p w:rsidR="00362135" w:rsidRPr="00D650F6" w:rsidRDefault="00362135" w:rsidP="00362135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 w:rsidRPr="00D650F6">
        <w:rPr>
          <w:b/>
          <w:bCs/>
          <w:sz w:val="28"/>
          <w:szCs w:val="28"/>
          <w:lang w:val="en-US"/>
        </w:rPr>
        <w:lastRenderedPageBreak/>
        <w:t>VIII</w:t>
      </w:r>
      <w:r w:rsidRPr="00D650F6">
        <w:rPr>
          <w:b/>
          <w:bCs/>
          <w:sz w:val="28"/>
          <w:szCs w:val="28"/>
        </w:rPr>
        <w:t xml:space="preserve">. Критерии </w:t>
      </w:r>
      <w:r w:rsidRPr="00D650F6">
        <w:rPr>
          <w:rFonts w:eastAsia="SimSun"/>
          <w:b/>
          <w:bCs/>
          <w:sz w:val="28"/>
          <w:szCs w:val="28"/>
        </w:rPr>
        <w:t xml:space="preserve">оценки эффективности реализации Программы </w:t>
      </w:r>
    </w:p>
    <w:p w:rsidR="00362135" w:rsidRPr="00D650F6" w:rsidRDefault="00362135" w:rsidP="0036213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135" w:rsidRPr="00D650F6" w:rsidRDefault="00362135" w:rsidP="0036213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F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(индикаторов) согласно приложению №1 посредством мониторинга реализуемых мероприятий Программы.</w:t>
      </w:r>
    </w:p>
    <w:p w:rsidR="00362135" w:rsidRPr="00D650F6" w:rsidRDefault="00362135" w:rsidP="0036213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62135" w:rsidRPr="00D650F6" w:rsidSect="003C7489">
          <w:pgSz w:w="11906" w:h="16838"/>
          <w:pgMar w:top="851" w:right="567" w:bottom="720" w:left="1077" w:header="539" w:footer="709" w:gutter="0"/>
          <w:cols w:space="708"/>
          <w:docGrid w:linePitch="360"/>
        </w:sectPr>
      </w:pPr>
      <w:r w:rsidRPr="00D650F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затратах, эффективность реализации Программы будет обеспечена достижением целевых показателей.</w:t>
      </w:r>
    </w:p>
    <w:p w:rsidR="00362135" w:rsidRPr="00D650F6" w:rsidRDefault="00D650F6" w:rsidP="00362135">
      <w:pPr>
        <w:ind w:right="32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62135" w:rsidRPr="00D650F6">
        <w:rPr>
          <w:sz w:val="28"/>
          <w:szCs w:val="28"/>
        </w:rPr>
        <w:t>№ 1</w:t>
      </w:r>
    </w:p>
    <w:p w:rsidR="00362135" w:rsidRPr="00D650F6" w:rsidRDefault="00362135" w:rsidP="00362135">
      <w:pPr>
        <w:ind w:right="327"/>
        <w:jc w:val="right"/>
        <w:rPr>
          <w:sz w:val="28"/>
          <w:szCs w:val="28"/>
        </w:rPr>
      </w:pPr>
      <w:r w:rsidRPr="00D650F6">
        <w:rPr>
          <w:sz w:val="28"/>
          <w:szCs w:val="28"/>
        </w:rPr>
        <w:t>к муниципальной программе</w:t>
      </w:r>
    </w:p>
    <w:p w:rsidR="00362135" w:rsidRPr="00D650F6" w:rsidRDefault="00362135" w:rsidP="00362135">
      <w:pPr>
        <w:ind w:right="327"/>
        <w:jc w:val="right"/>
        <w:rPr>
          <w:sz w:val="28"/>
          <w:szCs w:val="28"/>
        </w:rPr>
      </w:pPr>
      <w:r w:rsidRPr="00D650F6">
        <w:rPr>
          <w:sz w:val="28"/>
          <w:szCs w:val="28"/>
        </w:rPr>
        <w:t>«Культура Савкинского сельсовета</w:t>
      </w:r>
    </w:p>
    <w:p w:rsidR="00362135" w:rsidRPr="00D650F6" w:rsidRDefault="00362135" w:rsidP="00362135">
      <w:pPr>
        <w:ind w:right="327"/>
        <w:jc w:val="right"/>
        <w:rPr>
          <w:sz w:val="28"/>
          <w:szCs w:val="28"/>
        </w:rPr>
      </w:pPr>
      <w:r w:rsidRPr="00D650F6">
        <w:rPr>
          <w:sz w:val="28"/>
          <w:szCs w:val="28"/>
        </w:rPr>
        <w:t>Баганского района</w:t>
      </w:r>
    </w:p>
    <w:p w:rsidR="00362135" w:rsidRPr="00D650F6" w:rsidRDefault="00362135" w:rsidP="00362135">
      <w:pPr>
        <w:ind w:right="327"/>
        <w:jc w:val="right"/>
        <w:rPr>
          <w:sz w:val="28"/>
          <w:szCs w:val="28"/>
        </w:rPr>
      </w:pPr>
      <w:r w:rsidRPr="00D650F6">
        <w:rPr>
          <w:sz w:val="28"/>
          <w:szCs w:val="28"/>
        </w:rPr>
        <w:t>Новосибирской области</w:t>
      </w:r>
    </w:p>
    <w:p w:rsidR="00362135" w:rsidRPr="00D650F6" w:rsidRDefault="00016CF1" w:rsidP="00362135">
      <w:pPr>
        <w:ind w:right="327"/>
        <w:jc w:val="right"/>
        <w:rPr>
          <w:sz w:val="28"/>
          <w:szCs w:val="28"/>
        </w:rPr>
      </w:pPr>
      <w:r w:rsidRPr="00D650F6">
        <w:rPr>
          <w:sz w:val="28"/>
          <w:szCs w:val="28"/>
        </w:rPr>
        <w:t>на 2017-2019</w:t>
      </w:r>
      <w:r w:rsidR="00362135" w:rsidRPr="00D650F6">
        <w:rPr>
          <w:sz w:val="28"/>
          <w:szCs w:val="28"/>
        </w:rPr>
        <w:t xml:space="preserve"> годы»</w:t>
      </w:r>
    </w:p>
    <w:p w:rsidR="00362135" w:rsidRPr="00D650F6" w:rsidRDefault="00362135" w:rsidP="00362135">
      <w:pPr>
        <w:ind w:right="327"/>
        <w:jc w:val="center"/>
        <w:rPr>
          <w:sz w:val="28"/>
          <w:szCs w:val="28"/>
        </w:rPr>
      </w:pPr>
    </w:p>
    <w:p w:rsidR="00362135" w:rsidRPr="00D650F6" w:rsidRDefault="00362135" w:rsidP="00362135">
      <w:pPr>
        <w:ind w:right="327"/>
        <w:jc w:val="center"/>
        <w:rPr>
          <w:b/>
          <w:sz w:val="28"/>
          <w:szCs w:val="28"/>
        </w:rPr>
      </w:pPr>
      <w:r w:rsidRPr="00D650F6">
        <w:rPr>
          <w:b/>
          <w:sz w:val="28"/>
          <w:szCs w:val="28"/>
        </w:rPr>
        <w:t>Распределение бюджетных ассигнований</w:t>
      </w:r>
    </w:p>
    <w:p w:rsidR="00362135" w:rsidRPr="00D650F6" w:rsidRDefault="00362135" w:rsidP="00362135">
      <w:pPr>
        <w:ind w:right="327"/>
        <w:jc w:val="center"/>
        <w:rPr>
          <w:b/>
          <w:sz w:val="28"/>
          <w:szCs w:val="28"/>
        </w:rPr>
      </w:pPr>
      <w:r w:rsidRPr="00D650F6">
        <w:rPr>
          <w:b/>
          <w:sz w:val="28"/>
          <w:szCs w:val="28"/>
        </w:rPr>
        <w:t>по разделам, подразделам программы</w:t>
      </w:r>
    </w:p>
    <w:p w:rsidR="00362135" w:rsidRPr="00D650F6" w:rsidRDefault="00362135" w:rsidP="00362135">
      <w:pPr>
        <w:ind w:right="327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1218"/>
        <w:gridCol w:w="854"/>
        <w:gridCol w:w="932"/>
        <w:gridCol w:w="1943"/>
        <w:gridCol w:w="1002"/>
        <w:gridCol w:w="1523"/>
        <w:gridCol w:w="1523"/>
        <w:gridCol w:w="1556"/>
      </w:tblGrid>
      <w:tr w:rsidR="00362135" w:rsidRPr="00D650F6" w:rsidTr="00446FD5">
        <w:tc>
          <w:tcPr>
            <w:tcW w:w="1227" w:type="dxa"/>
            <w:vMerge w:val="restart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ГРБС</w:t>
            </w:r>
          </w:p>
        </w:tc>
        <w:tc>
          <w:tcPr>
            <w:tcW w:w="871" w:type="dxa"/>
            <w:vMerge w:val="restart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РЗ</w:t>
            </w:r>
          </w:p>
        </w:tc>
        <w:tc>
          <w:tcPr>
            <w:tcW w:w="967" w:type="dxa"/>
            <w:vMerge w:val="restart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proofErr w:type="gramStart"/>
            <w:r w:rsidRPr="00D650F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3" w:type="dxa"/>
            <w:vMerge w:val="restart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ЦСР</w:t>
            </w:r>
          </w:p>
        </w:tc>
        <w:tc>
          <w:tcPr>
            <w:tcW w:w="1044" w:type="dxa"/>
            <w:vMerge w:val="restart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ВР</w:t>
            </w:r>
          </w:p>
        </w:tc>
        <w:tc>
          <w:tcPr>
            <w:tcW w:w="4499" w:type="dxa"/>
            <w:gridSpan w:val="3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Сумма</w:t>
            </w:r>
          </w:p>
        </w:tc>
      </w:tr>
      <w:tr w:rsidR="00446FD5" w:rsidRPr="00D650F6" w:rsidTr="00446FD5">
        <w:trPr>
          <w:trHeight w:val="533"/>
        </w:trPr>
        <w:tc>
          <w:tcPr>
            <w:tcW w:w="1227" w:type="dxa"/>
            <w:vMerge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vMerge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201</w:t>
            </w:r>
            <w:r w:rsidR="00016CF1" w:rsidRPr="00D650F6">
              <w:rPr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201</w:t>
            </w:r>
            <w:r w:rsidR="00016CF1" w:rsidRPr="00D650F6"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362135" w:rsidRPr="00D650F6" w:rsidRDefault="0036213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201</w:t>
            </w:r>
            <w:r w:rsidR="00016CF1" w:rsidRPr="00D650F6">
              <w:rPr>
                <w:sz w:val="28"/>
                <w:szCs w:val="28"/>
              </w:rPr>
              <w:t>9</w:t>
            </w: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 w:rsidP="00446FD5">
            <w:pPr>
              <w:ind w:right="327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04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446FD5" w:rsidRPr="00D650F6" w:rsidRDefault="00E60345" w:rsidP="00E60345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0830042</w:t>
            </w:r>
            <w:r w:rsidR="00446FD5" w:rsidRPr="00D650F6">
              <w:rPr>
                <w:sz w:val="28"/>
                <w:szCs w:val="28"/>
              </w:rPr>
              <w:t>110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111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873712</w:t>
            </w:r>
          </w:p>
        </w:tc>
        <w:tc>
          <w:tcPr>
            <w:tcW w:w="1453" w:type="dxa"/>
          </w:tcPr>
          <w:p w:rsidR="00446FD5" w:rsidRPr="00D650F6" w:rsidRDefault="00E60345" w:rsidP="008C5124">
            <w:pPr>
              <w:ind w:right="327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486163</w:t>
            </w:r>
          </w:p>
        </w:tc>
        <w:tc>
          <w:tcPr>
            <w:tcW w:w="1593" w:type="dxa"/>
          </w:tcPr>
          <w:p w:rsidR="00446FD5" w:rsidRPr="00D650F6" w:rsidRDefault="00E60345" w:rsidP="008C5124">
            <w:pPr>
              <w:ind w:right="327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606900</w:t>
            </w: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04</w:t>
            </w:r>
          </w:p>
        </w:tc>
        <w:tc>
          <w:tcPr>
            <w:tcW w:w="967" w:type="dxa"/>
          </w:tcPr>
          <w:p w:rsidR="00446FD5" w:rsidRPr="00D650F6" w:rsidRDefault="00446FD5" w:rsidP="00446FD5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446FD5" w:rsidRPr="00D650F6" w:rsidRDefault="00446FD5" w:rsidP="00E60345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</w:t>
            </w:r>
            <w:r w:rsidR="00E60345" w:rsidRPr="00D650F6">
              <w:rPr>
                <w:sz w:val="28"/>
                <w:szCs w:val="28"/>
              </w:rPr>
              <w:t>4</w:t>
            </w:r>
            <w:r w:rsidRPr="00D650F6">
              <w:rPr>
                <w:sz w:val="28"/>
                <w:szCs w:val="28"/>
              </w:rPr>
              <w:t>2110</w:t>
            </w:r>
          </w:p>
        </w:tc>
        <w:tc>
          <w:tcPr>
            <w:tcW w:w="1044" w:type="dxa"/>
          </w:tcPr>
          <w:p w:rsidR="00446FD5" w:rsidRPr="00D650F6" w:rsidRDefault="00446FD5" w:rsidP="00446FD5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119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203873</w:t>
            </w:r>
          </w:p>
        </w:tc>
        <w:tc>
          <w:tcPr>
            <w:tcW w:w="1453" w:type="dxa"/>
          </w:tcPr>
          <w:p w:rsidR="00446FD5" w:rsidRPr="00D650F6" w:rsidRDefault="00E6034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146822</w:t>
            </w:r>
          </w:p>
        </w:tc>
        <w:tc>
          <w:tcPr>
            <w:tcW w:w="1593" w:type="dxa"/>
          </w:tcPr>
          <w:p w:rsidR="00446FD5" w:rsidRPr="00D650F6" w:rsidRDefault="00E6034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183285</w:t>
            </w: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04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446FD5" w:rsidRPr="00D650F6" w:rsidRDefault="00E6034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</w:t>
            </w:r>
            <w:r w:rsidR="00446FD5" w:rsidRPr="00D650F6">
              <w:rPr>
                <w:sz w:val="28"/>
                <w:szCs w:val="28"/>
              </w:rPr>
              <w:t>2190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242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63800</w:t>
            </w:r>
          </w:p>
        </w:tc>
        <w:tc>
          <w:tcPr>
            <w:tcW w:w="145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04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446FD5" w:rsidRPr="00D650F6" w:rsidRDefault="00E6034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</w:t>
            </w:r>
            <w:r w:rsidR="00446FD5" w:rsidRPr="00D650F6">
              <w:rPr>
                <w:sz w:val="28"/>
                <w:szCs w:val="28"/>
              </w:rPr>
              <w:t>2190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244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137000</w:t>
            </w:r>
          </w:p>
        </w:tc>
        <w:tc>
          <w:tcPr>
            <w:tcW w:w="145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446FD5" w:rsidRPr="00D650F6" w:rsidTr="00446FD5">
        <w:tc>
          <w:tcPr>
            <w:tcW w:w="1227" w:type="dxa"/>
          </w:tcPr>
          <w:p w:rsidR="00B152FE" w:rsidRPr="00D650F6" w:rsidRDefault="00B152FE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</w:t>
            </w:r>
          </w:p>
        </w:tc>
        <w:tc>
          <w:tcPr>
            <w:tcW w:w="967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01</w:t>
            </w:r>
          </w:p>
        </w:tc>
        <w:tc>
          <w:tcPr>
            <w:tcW w:w="1943" w:type="dxa"/>
          </w:tcPr>
          <w:p w:rsidR="00B152FE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0830040190</w:t>
            </w:r>
          </w:p>
        </w:tc>
        <w:tc>
          <w:tcPr>
            <w:tcW w:w="1044" w:type="dxa"/>
          </w:tcPr>
          <w:p w:rsidR="00B152FE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242</w:t>
            </w:r>
          </w:p>
        </w:tc>
        <w:tc>
          <w:tcPr>
            <w:tcW w:w="1453" w:type="dxa"/>
          </w:tcPr>
          <w:p w:rsidR="00B152FE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16000</w:t>
            </w:r>
          </w:p>
        </w:tc>
        <w:tc>
          <w:tcPr>
            <w:tcW w:w="1453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01</w:t>
            </w:r>
          </w:p>
        </w:tc>
        <w:tc>
          <w:tcPr>
            <w:tcW w:w="1943" w:type="dxa"/>
          </w:tcPr>
          <w:p w:rsidR="00446FD5" w:rsidRPr="00D650F6" w:rsidRDefault="00446FD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0830040190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244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621700</w:t>
            </w:r>
          </w:p>
        </w:tc>
        <w:tc>
          <w:tcPr>
            <w:tcW w:w="145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01</w:t>
            </w:r>
          </w:p>
        </w:tc>
        <w:tc>
          <w:tcPr>
            <w:tcW w:w="1943" w:type="dxa"/>
          </w:tcPr>
          <w:p w:rsidR="00446FD5" w:rsidRPr="00D650F6" w:rsidRDefault="00446FD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0830040190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540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1129000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1129000</w:t>
            </w:r>
          </w:p>
        </w:tc>
        <w:tc>
          <w:tcPr>
            <w:tcW w:w="1593" w:type="dxa"/>
          </w:tcPr>
          <w:p w:rsidR="00446FD5" w:rsidRPr="00D650F6" w:rsidRDefault="00016CF1" w:rsidP="00E60345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1129</w:t>
            </w:r>
            <w:r w:rsidR="00E60345" w:rsidRPr="00D650F6">
              <w:rPr>
                <w:sz w:val="28"/>
                <w:szCs w:val="28"/>
              </w:rPr>
              <w:t>0</w:t>
            </w:r>
            <w:r w:rsidRPr="00D650F6">
              <w:rPr>
                <w:sz w:val="28"/>
                <w:szCs w:val="28"/>
              </w:rPr>
              <w:t>00</w:t>
            </w: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01</w:t>
            </w:r>
          </w:p>
        </w:tc>
        <w:tc>
          <w:tcPr>
            <w:tcW w:w="1943" w:type="dxa"/>
          </w:tcPr>
          <w:p w:rsidR="00446FD5" w:rsidRPr="00D650F6" w:rsidRDefault="00446FD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0830040190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851</w:t>
            </w:r>
          </w:p>
        </w:tc>
        <w:tc>
          <w:tcPr>
            <w:tcW w:w="1453" w:type="dxa"/>
          </w:tcPr>
          <w:p w:rsidR="00E60345" w:rsidRPr="00D650F6" w:rsidRDefault="00E60345" w:rsidP="00E60345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10000</w:t>
            </w:r>
          </w:p>
        </w:tc>
        <w:tc>
          <w:tcPr>
            <w:tcW w:w="145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01</w:t>
            </w:r>
          </w:p>
        </w:tc>
        <w:tc>
          <w:tcPr>
            <w:tcW w:w="1943" w:type="dxa"/>
          </w:tcPr>
          <w:p w:rsidR="00446FD5" w:rsidRPr="00D650F6" w:rsidRDefault="00446FD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0830040190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852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8000</w:t>
            </w:r>
          </w:p>
        </w:tc>
        <w:tc>
          <w:tcPr>
            <w:tcW w:w="1453" w:type="dxa"/>
          </w:tcPr>
          <w:p w:rsidR="00446FD5" w:rsidRPr="00D650F6" w:rsidRDefault="00446FD5" w:rsidP="00EF5FF7">
            <w:pPr>
              <w:ind w:right="3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446FD5" w:rsidRPr="00D650F6" w:rsidTr="00446FD5">
        <w:tc>
          <w:tcPr>
            <w:tcW w:w="1227" w:type="dxa"/>
          </w:tcPr>
          <w:p w:rsidR="00446FD5" w:rsidRPr="00D650F6" w:rsidRDefault="00446FD5">
            <w:pPr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003</w:t>
            </w:r>
          </w:p>
        </w:tc>
        <w:tc>
          <w:tcPr>
            <w:tcW w:w="871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</w:t>
            </w:r>
          </w:p>
        </w:tc>
        <w:tc>
          <w:tcPr>
            <w:tcW w:w="967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01</w:t>
            </w:r>
          </w:p>
        </w:tc>
        <w:tc>
          <w:tcPr>
            <w:tcW w:w="1943" w:type="dxa"/>
          </w:tcPr>
          <w:p w:rsidR="00446FD5" w:rsidRPr="00D650F6" w:rsidRDefault="00446FD5" w:rsidP="008C5124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0830040190</w:t>
            </w:r>
          </w:p>
        </w:tc>
        <w:tc>
          <w:tcPr>
            <w:tcW w:w="1044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853</w:t>
            </w:r>
          </w:p>
        </w:tc>
        <w:tc>
          <w:tcPr>
            <w:tcW w:w="1453" w:type="dxa"/>
          </w:tcPr>
          <w:p w:rsidR="00446FD5" w:rsidRPr="00D650F6" w:rsidRDefault="00E60345" w:rsidP="00EF5FF7">
            <w:pPr>
              <w:ind w:right="327"/>
              <w:jc w:val="center"/>
              <w:rPr>
                <w:sz w:val="28"/>
                <w:szCs w:val="28"/>
              </w:rPr>
            </w:pPr>
            <w:r w:rsidRPr="00D650F6">
              <w:rPr>
                <w:sz w:val="28"/>
                <w:szCs w:val="28"/>
              </w:rPr>
              <w:t>8500</w:t>
            </w:r>
          </w:p>
        </w:tc>
        <w:tc>
          <w:tcPr>
            <w:tcW w:w="1453" w:type="dxa"/>
          </w:tcPr>
          <w:p w:rsidR="00446FD5" w:rsidRPr="00D650F6" w:rsidRDefault="00446FD5" w:rsidP="00EF5FF7">
            <w:pPr>
              <w:ind w:right="3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446FD5" w:rsidRPr="00D650F6" w:rsidRDefault="00446FD5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446FD5" w:rsidRPr="00D650F6" w:rsidTr="00446FD5">
        <w:tc>
          <w:tcPr>
            <w:tcW w:w="1227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B152FE" w:rsidRPr="00D650F6" w:rsidRDefault="00B152FE" w:rsidP="00EF5FF7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B152FE" w:rsidRPr="00D650F6" w:rsidRDefault="00E60345" w:rsidP="00EF5FF7">
            <w:pPr>
              <w:ind w:right="327"/>
              <w:jc w:val="center"/>
              <w:rPr>
                <w:b/>
                <w:sz w:val="28"/>
                <w:szCs w:val="28"/>
              </w:rPr>
            </w:pPr>
            <w:r w:rsidRPr="00D650F6">
              <w:rPr>
                <w:b/>
                <w:sz w:val="28"/>
                <w:szCs w:val="28"/>
              </w:rPr>
              <w:t>3071585</w:t>
            </w:r>
          </w:p>
        </w:tc>
        <w:tc>
          <w:tcPr>
            <w:tcW w:w="1453" w:type="dxa"/>
          </w:tcPr>
          <w:p w:rsidR="00B152FE" w:rsidRPr="00D650F6" w:rsidRDefault="00E60345" w:rsidP="00E60345">
            <w:pPr>
              <w:ind w:right="327"/>
              <w:jc w:val="center"/>
              <w:rPr>
                <w:b/>
                <w:sz w:val="28"/>
                <w:szCs w:val="28"/>
              </w:rPr>
            </w:pPr>
            <w:r w:rsidRPr="00D650F6">
              <w:rPr>
                <w:b/>
                <w:sz w:val="28"/>
                <w:szCs w:val="28"/>
              </w:rPr>
              <w:t>1761985</w:t>
            </w:r>
          </w:p>
        </w:tc>
        <w:tc>
          <w:tcPr>
            <w:tcW w:w="1593" w:type="dxa"/>
          </w:tcPr>
          <w:p w:rsidR="00E60345" w:rsidRPr="00D650F6" w:rsidRDefault="00E60345" w:rsidP="00E60345">
            <w:pPr>
              <w:ind w:right="327"/>
              <w:jc w:val="center"/>
              <w:rPr>
                <w:b/>
                <w:sz w:val="28"/>
                <w:szCs w:val="28"/>
              </w:rPr>
            </w:pPr>
            <w:r w:rsidRPr="00D650F6">
              <w:rPr>
                <w:b/>
                <w:sz w:val="28"/>
                <w:szCs w:val="28"/>
              </w:rPr>
              <w:t>1919185</w:t>
            </w:r>
          </w:p>
        </w:tc>
      </w:tr>
    </w:tbl>
    <w:p w:rsidR="00362135" w:rsidRPr="00D650F6" w:rsidRDefault="00362135" w:rsidP="00362135">
      <w:pPr>
        <w:ind w:right="327"/>
        <w:jc w:val="center"/>
        <w:rPr>
          <w:sz w:val="28"/>
          <w:szCs w:val="28"/>
        </w:rPr>
      </w:pPr>
    </w:p>
    <w:p w:rsidR="00362135" w:rsidRPr="00D650F6" w:rsidRDefault="00362135" w:rsidP="00362135">
      <w:pPr>
        <w:rPr>
          <w:sz w:val="28"/>
          <w:szCs w:val="28"/>
        </w:rPr>
      </w:pPr>
    </w:p>
    <w:p w:rsidR="00A44313" w:rsidRPr="00D650F6" w:rsidRDefault="00A44313">
      <w:pPr>
        <w:rPr>
          <w:sz w:val="28"/>
          <w:szCs w:val="28"/>
        </w:rPr>
      </w:pPr>
    </w:p>
    <w:sectPr w:rsidR="00A44313" w:rsidRPr="00D650F6" w:rsidSect="003A235E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B0310A7"/>
    <w:multiLevelType w:val="hybridMultilevel"/>
    <w:tmpl w:val="1B76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77DB"/>
    <w:multiLevelType w:val="hybridMultilevel"/>
    <w:tmpl w:val="9F029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683D26"/>
    <w:multiLevelType w:val="hybridMultilevel"/>
    <w:tmpl w:val="3014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56337"/>
    <w:multiLevelType w:val="hybridMultilevel"/>
    <w:tmpl w:val="E506A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772E60"/>
    <w:multiLevelType w:val="hybridMultilevel"/>
    <w:tmpl w:val="9D1CA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4A36392"/>
    <w:multiLevelType w:val="hybridMultilevel"/>
    <w:tmpl w:val="5AC4A9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613171B6"/>
    <w:multiLevelType w:val="hybridMultilevel"/>
    <w:tmpl w:val="486E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F71B4A"/>
    <w:multiLevelType w:val="hybridMultilevel"/>
    <w:tmpl w:val="57B2A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35"/>
    <w:rsid w:val="0000070E"/>
    <w:rsid w:val="000011B2"/>
    <w:rsid w:val="00001262"/>
    <w:rsid w:val="000013C8"/>
    <w:rsid w:val="00001A02"/>
    <w:rsid w:val="00001B90"/>
    <w:rsid w:val="000020A3"/>
    <w:rsid w:val="000030B5"/>
    <w:rsid w:val="000030BB"/>
    <w:rsid w:val="00003764"/>
    <w:rsid w:val="00003916"/>
    <w:rsid w:val="0000401A"/>
    <w:rsid w:val="000040FC"/>
    <w:rsid w:val="000046AC"/>
    <w:rsid w:val="00004792"/>
    <w:rsid w:val="00004B9E"/>
    <w:rsid w:val="00004BA6"/>
    <w:rsid w:val="00005DFB"/>
    <w:rsid w:val="00006050"/>
    <w:rsid w:val="00006986"/>
    <w:rsid w:val="00006ECB"/>
    <w:rsid w:val="00007F6C"/>
    <w:rsid w:val="00010035"/>
    <w:rsid w:val="000103C7"/>
    <w:rsid w:val="0001055E"/>
    <w:rsid w:val="000106A8"/>
    <w:rsid w:val="00010726"/>
    <w:rsid w:val="00010AF0"/>
    <w:rsid w:val="00010F3D"/>
    <w:rsid w:val="00011597"/>
    <w:rsid w:val="000116B8"/>
    <w:rsid w:val="00012ACB"/>
    <w:rsid w:val="00012B7D"/>
    <w:rsid w:val="00012BB7"/>
    <w:rsid w:val="0001304E"/>
    <w:rsid w:val="00013404"/>
    <w:rsid w:val="00014263"/>
    <w:rsid w:val="00015192"/>
    <w:rsid w:val="00015BDF"/>
    <w:rsid w:val="000162C8"/>
    <w:rsid w:val="00016AA9"/>
    <w:rsid w:val="00016CF1"/>
    <w:rsid w:val="0001720F"/>
    <w:rsid w:val="00017545"/>
    <w:rsid w:val="000179FF"/>
    <w:rsid w:val="000203AB"/>
    <w:rsid w:val="0002091A"/>
    <w:rsid w:val="00021124"/>
    <w:rsid w:val="000213FB"/>
    <w:rsid w:val="000217C0"/>
    <w:rsid w:val="00022208"/>
    <w:rsid w:val="00022E39"/>
    <w:rsid w:val="00023057"/>
    <w:rsid w:val="0002309E"/>
    <w:rsid w:val="0002326E"/>
    <w:rsid w:val="000238B5"/>
    <w:rsid w:val="00023D78"/>
    <w:rsid w:val="00023EB1"/>
    <w:rsid w:val="00023F3F"/>
    <w:rsid w:val="0002443D"/>
    <w:rsid w:val="0002468E"/>
    <w:rsid w:val="0002513D"/>
    <w:rsid w:val="000251BE"/>
    <w:rsid w:val="0002576C"/>
    <w:rsid w:val="00025998"/>
    <w:rsid w:val="00025A92"/>
    <w:rsid w:val="000268D6"/>
    <w:rsid w:val="0002699A"/>
    <w:rsid w:val="00030807"/>
    <w:rsid w:val="0003092E"/>
    <w:rsid w:val="00030DE6"/>
    <w:rsid w:val="00030F6F"/>
    <w:rsid w:val="0003216E"/>
    <w:rsid w:val="00032D22"/>
    <w:rsid w:val="00032DD8"/>
    <w:rsid w:val="00033151"/>
    <w:rsid w:val="000332BE"/>
    <w:rsid w:val="00033368"/>
    <w:rsid w:val="000336A2"/>
    <w:rsid w:val="00033B78"/>
    <w:rsid w:val="00033E9B"/>
    <w:rsid w:val="00033F64"/>
    <w:rsid w:val="00034349"/>
    <w:rsid w:val="00034A8D"/>
    <w:rsid w:val="00034E0E"/>
    <w:rsid w:val="0003574D"/>
    <w:rsid w:val="000360E6"/>
    <w:rsid w:val="000361A4"/>
    <w:rsid w:val="00036225"/>
    <w:rsid w:val="0003625B"/>
    <w:rsid w:val="00036356"/>
    <w:rsid w:val="00036CA1"/>
    <w:rsid w:val="00037055"/>
    <w:rsid w:val="00037435"/>
    <w:rsid w:val="000379EB"/>
    <w:rsid w:val="00037E15"/>
    <w:rsid w:val="00040581"/>
    <w:rsid w:val="00040972"/>
    <w:rsid w:val="00040E77"/>
    <w:rsid w:val="000416D1"/>
    <w:rsid w:val="00041EE0"/>
    <w:rsid w:val="00042627"/>
    <w:rsid w:val="0004296C"/>
    <w:rsid w:val="00042BF3"/>
    <w:rsid w:val="00043318"/>
    <w:rsid w:val="000435D9"/>
    <w:rsid w:val="0004360E"/>
    <w:rsid w:val="000438FC"/>
    <w:rsid w:val="00043A14"/>
    <w:rsid w:val="00043B0D"/>
    <w:rsid w:val="0004413B"/>
    <w:rsid w:val="0004433A"/>
    <w:rsid w:val="000444F9"/>
    <w:rsid w:val="0004557D"/>
    <w:rsid w:val="00045B41"/>
    <w:rsid w:val="00045B65"/>
    <w:rsid w:val="00045C3F"/>
    <w:rsid w:val="00045D16"/>
    <w:rsid w:val="00045DF0"/>
    <w:rsid w:val="00045EA2"/>
    <w:rsid w:val="00045F7E"/>
    <w:rsid w:val="000460D8"/>
    <w:rsid w:val="00046CD1"/>
    <w:rsid w:val="000502B6"/>
    <w:rsid w:val="00050A60"/>
    <w:rsid w:val="00050B7D"/>
    <w:rsid w:val="000521FC"/>
    <w:rsid w:val="00052210"/>
    <w:rsid w:val="00052687"/>
    <w:rsid w:val="00052728"/>
    <w:rsid w:val="000527E9"/>
    <w:rsid w:val="00052CE9"/>
    <w:rsid w:val="00053437"/>
    <w:rsid w:val="00053778"/>
    <w:rsid w:val="00053E36"/>
    <w:rsid w:val="00054250"/>
    <w:rsid w:val="00054882"/>
    <w:rsid w:val="000549AE"/>
    <w:rsid w:val="000550D6"/>
    <w:rsid w:val="00055167"/>
    <w:rsid w:val="00055299"/>
    <w:rsid w:val="00055A68"/>
    <w:rsid w:val="00055BDE"/>
    <w:rsid w:val="00056340"/>
    <w:rsid w:val="00056A09"/>
    <w:rsid w:val="00057325"/>
    <w:rsid w:val="000573D6"/>
    <w:rsid w:val="0005780D"/>
    <w:rsid w:val="000579B5"/>
    <w:rsid w:val="00057A88"/>
    <w:rsid w:val="00057AE9"/>
    <w:rsid w:val="00057E3A"/>
    <w:rsid w:val="00057EA7"/>
    <w:rsid w:val="00057EC8"/>
    <w:rsid w:val="00060160"/>
    <w:rsid w:val="000611C5"/>
    <w:rsid w:val="000617D4"/>
    <w:rsid w:val="00061853"/>
    <w:rsid w:val="00061B76"/>
    <w:rsid w:val="00061EF5"/>
    <w:rsid w:val="00062099"/>
    <w:rsid w:val="00062342"/>
    <w:rsid w:val="00062E64"/>
    <w:rsid w:val="00063513"/>
    <w:rsid w:val="00063FD0"/>
    <w:rsid w:val="000645C6"/>
    <w:rsid w:val="000645D8"/>
    <w:rsid w:val="00064907"/>
    <w:rsid w:val="00064A2A"/>
    <w:rsid w:val="00064B24"/>
    <w:rsid w:val="00064B5B"/>
    <w:rsid w:val="00064DDE"/>
    <w:rsid w:val="00065288"/>
    <w:rsid w:val="000653D6"/>
    <w:rsid w:val="000654E0"/>
    <w:rsid w:val="0006580A"/>
    <w:rsid w:val="000665EE"/>
    <w:rsid w:val="000668C4"/>
    <w:rsid w:val="00066CE3"/>
    <w:rsid w:val="0006715C"/>
    <w:rsid w:val="00067422"/>
    <w:rsid w:val="0006742C"/>
    <w:rsid w:val="000674FA"/>
    <w:rsid w:val="00070B76"/>
    <w:rsid w:val="00070BBE"/>
    <w:rsid w:val="00070FBD"/>
    <w:rsid w:val="00071B31"/>
    <w:rsid w:val="00072090"/>
    <w:rsid w:val="000729E7"/>
    <w:rsid w:val="00072D36"/>
    <w:rsid w:val="0007309E"/>
    <w:rsid w:val="000742D1"/>
    <w:rsid w:val="00074425"/>
    <w:rsid w:val="00075FD9"/>
    <w:rsid w:val="00076D2D"/>
    <w:rsid w:val="00076F47"/>
    <w:rsid w:val="000775F1"/>
    <w:rsid w:val="00077771"/>
    <w:rsid w:val="000809EC"/>
    <w:rsid w:val="00080E01"/>
    <w:rsid w:val="00081AE8"/>
    <w:rsid w:val="00081B8C"/>
    <w:rsid w:val="00082479"/>
    <w:rsid w:val="0008272A"/>
    <w:rsid w:val="00082AF5"/>
    <w:rsid w:val="00082B0B"/>
    <w:rsid w:val="0008307D"/>
    <w:rsid w:val="000831A3"/>
    <w:rsid w:val="0008336D"/>
    <w:rsid w:val="0008390F"/>
    <w:rsid w:val="000839C8"/>
    <w:rsid w:val="00083B76"/>
    <w:rsid w:val="00083E5B"/>
    <w:rsid w:val="00084773"/>
    <w:rsid w:val="00084C9C"/>
    <w:rsid w:val="00084E1A"/>
    <w:rsid w:val="000853BA"/>
    <w:rsid w:val="000853ED"/>
    <w:rsid w:val="00085410"/>
    <w:rsid w:val="0008571C"/>
    <w:rsid w:val="00085EF9"/>
    <w:rsid w:val="0008621A"/>
    <w:rsid w:val="00086B15"/>
    <w:rsid w:val="0008708E"/>
    <w:rsid w:val="00091066"/>
    <w:rsid w:val="00091368"/>
    <w:rsid w:val="000922C9"/>
    <w:rsid w:val="00092A88"/>
    <w:rsid w:val="00092C2A"/>
    <w:rsid w:val="00092E54"/>
    <w:rsid w:val="000931AE"/>
    <w:rsid w:val="00093395"/>
    <w:rsid w:val="00094A4B"/>
    <w:rsid w:val="00094EEC"/>
    <w:rsid w:val="00094FED"/>
    <w:rsid w:val="00095004"/>
    <w:rsid w:val="000951E5"/>
    <w:rsid w:val="00095581"/>
    <w:rsid w:val="000957F1"/>
    <w:rsid w:val="00095B34"/>
    <w:rsid w:val="00095B8D"/>
    <w:rsid w:val="000960C8"/>
    <w:rsid w:val="0009616F"/>
    <w:rsid w:val="00096275"/>
    <w:rsid w:val="000962C2"/>
    <w:rsid w:val="0009644A"/>
    <w:rsid w:val="00096E0E"/>
    <w:rsid w:val="00096E9E"/>
    <w:rsid w:val="00096F56"/>
    <w:rsid w:val="00097146"/>
    <w:rsid w:val="00097439"/>
    <w:rsid w:val="00097CBB"/>
    <w:rsid w:val="000A0041"/>
    <w:rsid w:val="000A0487"/>
    <w:rsid w:val="000A08BC"/>
    <w:rsid w:val="000A0E77"/>
    <w:rsid w:val="000A1651"/>
    <w:rsid w:val="000A20A6"/>
    <w:rsid w:val="000A257F"/>
    <w:rsid w:val="000A2850"/>
    <w:rsid w:val="000A2C57"/>
    <w:rsid w:val="000A3049"/>
    <w:rsid w:val="000A3EF4"/>
    <w:rsid w:val="000A3F76"/>
    <w:rsid w:val="000A4365"/>
    <w:rsid w:val="000A43DA"/>
    <w:rsid w:val="000A464E"/>
    <w:rsid w:val="000A566D"/>
    <w:rsid w:val="000A5B8B"/>
    <w:rsid w:val="000A642E"/>
    <w:rsid w:val="000A68C3"/>
    <w:rsid w:val="000A704A"/>
    <w:rsid w:val="000A7063"/>
    <w:rsid w:val="000A7904"/>
    <w:rsid w:val="000A7A30"/>
    <w:rsid w:val="000B0052"/>
    <w:rsid w:val="000B0081"/>
    <w:rsid w:val="000B0629"/>
    <w:rsid w:val="000B090B"/>
    <w:rsid w:val="000B0AD4"/>
    <w:rsid w:val="000B0E9E"/>
    <w:rsid w:val="000B0FAD"/>
    <w:rsid w:val="000B1D4C"/>
    <w:rsid w:val="000B200C"/>
    <w:rsid w:val="000B2D14"/>
    <w:rsid w:val="000B2E7F"/>
    <w:rsid w:val="000B3B60"/>
    <w:rsid w:val="000B3C65"/>
    <w:rsid w:val="000B3DAD"/>
    <w:rsid w:val="000B4374"/>
    <w:rsid w:val="000B45F2"/>
    <w:rsid w:val="000B4A3F"/>
    <w:rsid w:val="000B4F9B"/>
    <w:rsid w:val="000B50CA"/>
    <w:rsid w:val="000B566C"/>
    <w:rsid w:val="000B630C"/>
    <w:rsid w:val="000B6A0A"/>
    <w:rsid w:val="000B6A26"/>
    <w:rsid w:val="000B6AB3"/>
    <w:rsid w:val="000B6E28"/>
    <w:rsid w:val="000B726E"/>
    <w:rsid w:val="000B75FD"/>
    <w:rsid w:val="000C0371"/>
    <w:rsid w:val="000C080A"/>
    <w:rsid w:val="000C0D49"/>
    <w:rsid w:val="000C10C0"/>
    <w:rsid w:val="000C11EE"/>
    <w:rsid w:val="000C17B1"/>
    <w:rsid w:val="000C1AB5"/>
    <w:rsid w:val="000C1C40"/>
    <w:rsid w:val="000C26F1"/>
    <w:rsid w:val="000C2CD5"/>
    <w:rsid w:val="000C32DE"/>
    <w:rsid w:val="000C3620"/>
    <w:rsid w:val="000C384C"/>
    <w:rsid w:val="000C3B63"/>
    <w:rsid w:val="000C4136"/>
    <w:rsid w:val="000C44D6"/>
    <w:rsid w:val="000C4818"/>
    <w:rsid w:val="000C4BA4"/>
    <w:rsid w:val="000C5B9F"/>
    <w:rsid w:val="000C5BED"/>
    <w:rsid w:val="000C5C61"/>
    <w:rsid w:val="000C625E"/>
    <w:rsid w:val="000C7355"/>
    <w:rsid w:val="000C7669"/>
    <w:rsid w:val="000C79AD"/>
    <w:rsid w:val="000C7A1B"/>
    <w:rsid w:val="000C7BCC"/>
    <w:rsid w:val="000C7DB5"/>
    <w:rsid w:val="000D047B"/>
    <w:rsid w:val="000D04E3"/>
    <w:rsid w:val="000D0808"/>
    <w:rsid w:val="000D0991"/>
    <w:rsid w:val="000D0C5C"/>
    <w:rsid w:val="000D0F01"/>
    <w:rsid w:val="000D1161"/>
    <w:rsid w:val="000D1605"/>
    <w:rsid w:val="000D16C0"/>
    <w:rsid w:val="000D181E"/>
    <w:rsid w:val="000D19A7"/>
    <w:rsid w:val="000D1F06"/>
    <w:rsid w:val="000D214F"/>
    <w:rsid w:val="000D2373"/>
    <w:rsid w:val="000D26B0"/>
    <w:rsid w:val="000D2850"/>
    <w:rsid w:val="000D36C7"/>
    <w:rsid w:val="000D3A16"/>
    <w:rsid w:val="000D3AC9"/>
    <w:rsid w:val="000D416E"/>
    <w:rsid w:val="000D4273"/>
    <w:rsid w:val="000D46CE"/>
    <w:rsid w:val="000D47E5"/>
    <w:rsid w:val="000D4E88"/>
    <w:rsid w:val="000D59E7"/>
    <w:rsid w:val="000D5DF2"/>
    <w:rsid w:val="000D6AB6"/>
    <w:rsid w:val="000D742D"/>
    <w:rsid w:val="000D79F5"/>
    <w:rsid w:val="000D7E50"/>
    <w:rsid w:val="000E006A"/>
    <w:rsid w:val="000E034B"/>
    <w:rsid w:val="000E0722"/>
    <w:rsid w:val="000E0888"/>
    <w:rsid w:val="000E0941"/>
    <w:rsid w:val="000E0C0D"/>
    <w:rsid w:val="000E14B2"/>
    <w:rsid w:val="000E165D"/>
    <w:rsid w:val="000E1759"/>
    <w:rsid w:val="000E1931"/>
    <w:rsid w:val="000E19C4"/>
    <w:rsid w:val="000E1A0F"/>
    <w:rsid w:val="000E1B5C"/>
    <w:rsid w:val="000E1E61"/>
    <w:rsid w:val="000E233F"/>
    <w:rsid w:val="000E25ED"/>
    <w:rsid w:val="000E27F1"/>
    <w:rsid w:val="000E2A24"/>
    <w:rsid w:val="000E2B20"/>
    <w:rsid w:val="000E2FA6"/>
    <w:rsid w:val="000E32F7"/>
    <w:rsid w:val="000E3848"/>
    <w:rsid w:val="000E45C7"/>
    <w:rsid w:val="000E4B1B"/>
    <w:rsid w:val="000E4C7E"/>
    <w:rsid w:val="000E5354"/>
    <w:rsid w:val="000E5784"/>
    <w:rsid w:val="000E580E"/>
    <w:rsid w:val="000E78D7"/>
    <w:rsid w:val="000E7CCA"/>
    <w:rsid w:val="000E7ED0"/>
    <w:rsid w:val="000F0B9F"/>
    <w:rsid w:val="000F12A3"/>
    <w:rsid w:val="000F1693"/>
    <w:rsid w:val="000F175B"/>
    <w:rsid w:val="000F2027"/>
    <w:rsid w:val="000F24FB"/>
    <w:rsid w:val="000F25ED"/>
    <w:rsid w:val="000F2FE6"/>
    <w:rsid w:val="000F32E5"/>
    <w:rsid w:val="000F361E"/>
    <w:rsid w:val="000F3A4F"/>
    <w:rsid w:val="000F4059"/>
    <w:rsid w:val="000F41C5"/>
    <w:rsid w:val="000F42ED"/>
    <w:rsid w:val="000F4843"/>
    <w:rsid w:val="000F48E5"/>
    <w:rsid w:val="000F4A30"/>
    <w:rsid w:val="000F50F4"/>
    <w:rsid w:val="000F513E"/>
    <w:rsid w:val="000F546B"/>
    <w:rsid w:val="000F5996"/>
    <w:rsid w:val="000F5AAD"/>
    <w:rsid w:val="000F5AB3"/>
    <w:rsid w:val="000F614E"/>
    <w:rsid w:val="000F620C"/>
    <w:rsid w:val="000F65B2"/>
    <w:rsid w:val="000F6775"/>
    <w:rsid w:val="000F67FF"/>
    <w:rsid w:val="000F6CAC"/>
    <w:rsid w:val="000F73F7"/>
    <w:rsid w:val="000F766B"/>
    <w:rsid w:val="001001F7"/>
    <w:rsid w:val="00100666"/>
    <w:rsid w:val="00100811"/>
    <w:rsid w:val="00102458"/>
    <w:rsid w:val="001024AD"/>
    <w:rsid w:val="00102AA6"/>
    <w:rsid w:val="00102C70"/>
    <w:rsid w:val="001030BA"/>
    <w:rsid w:val="001036C0"/>
    <w:rsid w:val="00104955"/>
    <w:rsid w:val="00104982"/>
    <w:rsid w:val="00104FFA"/>
    <w:rsid w:val="001069D6"/>
    <w:rsid w:val="00106E36"/>
    <w:rsid w:val="00107CC9"/>
    <w:rsid w:val="00107FFC"/>
    <w:rsid w:val="00110020"/>
    <w:rsid w:val="00110682"/>
    <w:rsid w:val="00111699"/>
    <w:rsid w:val="001116B5"/>
    <w:rsid w:val="00111E9D"/>
    <w:rsid w:val="00112027"/>
    <w:rsid w:val="00112140"/>
    <w:rsid w:val="001124A2"/>
    <w:rsid w:val="00112A45"/>
    <w:rsid w:val="00112E45"/>
    <w:rsid w:val="0011304D"/>
    <w:rsid w:val="0011345A"/>
    <w:rsid w:val="001135DE"/>
    <w:rsid w:val="00114A19"/>
    <w:rsid w:val="00114DE8"/>
    <w:rsid w:val="0011570E"/>
    <w:rsid w:val="0011589E"/>
    <w:rsid w:val="00115A4C"/>
    <w:rsid w:val="00115B80"/>
    <w:rsid w:val="00115D64"/>
    <w:rsid w:val="00115E91"/>
    <w:rsid w:val="00116172"/>
    <w:rsid w:val="0011644D"/>
    <w:rsid w:val="0011645A"/>
    <w:rsid w:val="001164D0"/>
    <w:rsid w:val="001165A0"/>
    <w:rsid w:val="00116AB9"/>
    <w:rsid w:val="00117BE8"/>
    <w:rsid w:val="00117BF3"/>
    <w:rsid w:val="00117C1A"/>
    <w:rsid w:val="00117D38"/>
    <w:rsid w:val="001201FD"/>
    <w:rsid w:val="00120320"/>
    <w:rsid w:val="001206F0"/>
    <w:rsid w:val="00120FAF"/>
    <w:rsid w:val="00121042"/>
    <w:rsid w:val="001211ED"/>
    <w:rsid w:val="001212CC"/>
    <w:rsid w:val="00121C60"/>
    <w:rsid w:val="00121FC9"/>
    <w:rsid w:val="00122787"/>
    <w:rsid w:val="0012422E"/>
    <w:rsid w:val="00124BAD"/>
    <w:rsid w:val="0012570E"/>
    <w:rsid w:val="00125ADB"/>
    <w:rsid w:val="00125B99"/>
    <w:rsid w:val="00125D4F"/>
    <w:rsid w:val="00125E14"/>
    <w:rsid w:val="0012607E"/>
    <w:rsid w:val="00126768"/>
    <w:rsid w:val="00126BE3"/>
    <w:rsid w:val="00126C02"/>
    <w:rsid w:val="0012747C"/>
    <w:rsid w:val="0012797D"/>
    <w:rsid w:val="00127D75"/>
    <w:rsid w:val="00127F0F"/>
    <w:rsid w:val="0013023F"/>
    <w:rsid w:val="00130CEB"/>
    <w:rsid w:val="001317FD"/>
    <w:rsid w:val="00132F12"/>
    <w:rsid w:val="00133266"/>
    <w:rsid w:val="001332DC"/>
    <w:rsid w:val="00133634"/>
    <w:rsid w:val="00133A4F"/>
    <w:rsid w:val="001340E4"/>
    <w:rsid w:val="001343CF"/>
    <w:rsid w:val="001347B9"/>
    <w:rsid w:val="001349B3"/>
    <w:rsid w:val="001349FE"/>
    <w:rsid w:val="00135147"/>
    <w:rsid w:val="00135287"/>
    <w:rsid w:val="001354E5"/>
    <w:rsid w:val="0013571D"/>
    <w:rsid w:val="001358C4"/>
    <w:rsid w:val="00136014"/>
    <w:rsid w:val="00137395"/>
    <w:rsid w:val="001373C5"/>
    <w:rsid w:val="00137537"/>
    <w:rsid w:val="001376A3"/>
    <w:rsid w:val="0013785F"/>
    <w:rsid w:val="00137FD5"/>
    <w:rsid w:val="001413E6"/>
    <w:rsid w:val="00141538"/>
    <w:rsid w:val="00141A8C"/>
    <w:rsid w:val="00142DAD"/>
    <w:rsid w:val="001437A5"/>
    <w:rsid w:val="00143A96"/>
    <w:rsid w:val="001440F8"/>
    <w:rsid w:val="0014457A"/>
    <w:rsid w:val="0014548E"/>
    <w:rsid w:val="0014552E"/>
    <w:rsid w:val="0014584D"/>
    <w:rsid w:val="00145FD9"/>
    <w:rsid w:val="00146396"/>
    <w:rsid w:val="00146545"/>
    <w:rsid w:val="001466B1"/>
    <w:rsid w:val="00146C08"/>
    <w:rsid w:val="00146FDD"/>
    <w:rsid w:val="00147300"/>
    <w:rsid w:val="00147B3D"/>
    <w:rsid w:val="0015026A"/>
    <w:rsid w:val="00150420"/>
    <w:rsid w:val="0015074B"/>
    <w:rsid w:val="00150C7D"/>
    <w:rsid w:val="001510D9"/>
    <w:rsid w:val="00152096"/>
    <w:rsid w:val="001522FA"/>
    <w:rsid w:val="00152770"/>
    <w:rsid w:val="00152C08"/>
    <w:rsid w:val="00152E10"/>
    <w:rsid w:val="00153088"/>
    <w:rsid w:val="001532CD"/>
    <w:rsid w:val="001537E5"/>
    <w:rsid w:val="00153ED6"/>
    <w:rsid w:val="00154293"/>
    <w:rsid w:val="00154331"/>
    <w:rsid w:val="001543E1"/>
    <w:rsid w:val="001545C6"/>
    <w:rsid w:val="0015541A"/>
    <w:rsid w:val="0015551C"/>
    <w:rsid w:val="001562BB"/>
    <w:rsid w:val="00156EBC"/>
    <w:rsid w:val="001572B0"/>
    <w:rsid w:val="00157F36"/>
    <w:rsid w:val="00157F99"/>
    <w:rsid w:val="0016043F"/>
    <w:rsid w:val="00160585"/>
    <w:rsid w:val="00160B18"/>
    <w:rsid w:val="00162D0A"/>
    <w:rsid w:val="0016307A"/>
    <w:rsid w:val="001631DD"/>
    <w:rsid w:val="001632DA"/>
    <w:rsid w:val="00163CEA"/>
    <w:rsid w:val="00164B4D"/>
    <w:rsid w:val="00164B55"/>
    <w:rsid w:val="001654C6"/>
    <w:rsid w:val="00165BB8"/>
    <w:rsid w:val="001661FF"/>
    <w:rsid w:val="001662F2"/>
    <w:rsid w:val="0016694D"/>
    <w:rsid w:val="00167472"/>
    <w:rsid w:val="00167497"/>
    <w:rsid w:val="00167A84"/>
    <w:rsid w:val="00167D57"/>
    <w:rsid w:val="00167F3D"/>
    <w:rsid w:val="0017019D"/>
    <w:rsid w:val="0017053E"/>
    <w:rsid w:val="001705A6"/>
    <w:rsid w:val="001709A1"/>
    <w:rsid w:val="00171187"/>
    <w:rsid w:val="00171672"/>
    <w:rsid w:val="00171E5C"/>
    <w:rsid w:val="001721FE"/>
    <w:rsid w:val="00172856"/>
    <w:rsid w:val="00172944"/>
    <w:rsid w:val="00172B82"/>
    <w:rsid w:val="00172E94"/>
    <w:rsid w:val="00173C2A"/>
    <w:rsid w:val="00173DCC"/>
    <w:rsid w:val="00173E95"/>
    <w:rsid w:val="0017418F"/>
    <w:rsid w:val="00174865"/>
    <w:rsid w:val="00174C54"/>
    <w:rsid w:val="00174D55"/>
    <w:rsid w:val="00174D7C"/>
    <w:rsid w:val="00175FE0"/>
    <w:rsid w:val="001760F5"/>
    <w:rsid w:val="00176962"/>
    <w:rsid w:val="001770F6"/>
    <w:rsid w:val="00177CEA"/>
    <w:rsid w:val="001805B2"/>
    <w:rsid w:val="001806B2"/>
    <w:rsid w:val="001807F6"/>
    <w:rsid w:val="00180868"/>
    <w:rsid w:val="00180C34"/>
    <w:rsid w:val="00180DD2"/>
    <w:rsid w:val="00181239"/>
    <w:rsid w:val="001818E2"/>
    <w:rsid w:val="00182686"/>
    <w:rsid w:val="00183140"/>
    <w:rsid w:val="001842B5"/>
    <w:rsid w:val="001848FA"/>
    <w:rsid w:val="00184CFD"/>
    <w:rsid w:val="00185882"/>
    <w:rsid w:val="00185DC5"/>
    <w:rsid w:val="00186237"/>
    <w:rsid w:val="0018624C"/>
    <w:rsid w:val="0018732E"/>
    <w:rsid w:val="001875CC"/>
    <w:rsid w:val="00187822"/>
    <w:rsid w:val="00190362"/>
    <w:rsid w:val="0019038F"/>
    <w:rsid w:val="00190933"/>
    <w:rsid w:val="00190DBF"/>
    <w:rsid w:val="00190E4B"/>
    <w:rsid w:val="00190EF1"/>
    <w:rsid w:val="00191231"/>
    <w:rsid w:val="00191911"/>
    <w:rsid w:val="0019194C"/>
    <w:rsid w:val="00191AAA"/>
    <w:rsid w:val="00191B96"/>
    <w:rsid w:val="0019240C"/>
    <w:rsid w:val="00192AA4"/>
    <w:rsid w:val="00192CF3"/>
    <w:rsid w:val="001932C6"/>
    <w:rsid w:val="00193480"/>
    <w:rsid w:val="001937C4"/>
    <w:rsid w:val="00194444"/>
    <w:rsid w:val="00194B25"/>
    <w:rsid w:val="0019532E"/>
    <w:rsid w:val="00195D73"/>
    <w:rsid w:val="00197612"/>
    <w:rsid w:val="001A054B"/>
    <w:rsid w:val="001A1089"/>
    <w:rsid w:val="001A1267"/>
    <w:rsid w:val="001A126D"/>
    <w:rsid w:val="001A1402"/>
    <w:rsid w:val="001A18A2"/>
    <w:rsid w:val="001A19DD"/>
    <w:rsid w:val="001A1CB0"/>
    <w:rsid w:val="001A2209"/>
    <w:rsid w:val="001A2645"/>
    <w:rsid w:val="001A2696"/>
    <w:rsid w:val="001A3B10"/>
    <w:rsid w:val="001A3C0F"/>
    <w:rsid w:val="001A3E64"/>
    <w:rsid w:val="001A4338"/>
    <w:rsid w:val="001A4816"/>
    <w:rsid w:val="001A4C99"/>
    <w:rsid w:val="001A4D56"/>
    <w:rsid w:val="001A5450"/>
    <w:rsid w:val="001A572E"/>
    <w:rsid w:val="001A69D8"/>
    <w:rsid w:val="001A6C60"/>
    <w:rsid w:val="001A6E5B"/>
    <w:rsid w:val="001A6F9E"/>
    <w:rsid w:val="001A7794"/>
    <w:rsid w:val="001A7A27"/>
    <w:rsid w:val="001A7A58"/>
    <w:rsid w:val="001A7F86"/>
    <w:rsid w:val="001B0179"/>
    <w:rsid w:val="001B01B8"/>
    <w:rsid w:val="001B141E"/>
    <w:rsid w:val="001B1957"/>
    <w:rsid w:val="001B1AE6"/>
    <w:rsid w:val="001B242F"/>
    <w:rsid w:val="001B2578"/>
    <w:rsid w:val="001B29F6"/>
    <w:rsid w:val="001B3237"/>
    <w:rsid w:val="001B3802"/>
    <w:rsid w:val="001B46B5"/>
    <w:rsid w:val="001B5B55"/>
    <w:rsid w:val="001B5D84"/>
    <w:rsid w:val="001B65DA"/>
    <w:rsid w:val="001B6885"/>
    <w:rsid w:val="001B6B2F"/>
    <w:rsid w:val="001B6C66"/>
    <w:rsid w:val="001B6EB8"/>
    <w:rsid w:val="001B6F3D"/>
    <w:rsid w:val="001B77F4"/>
    <w:rsid w:val="001B7E20"/>
    <w:rsid w:val="001C0563"/>
    <w:rsid w:val="001C0711"/>
    <w:rsid w:val="001C0848"/>
    <w:rsid w:val="001C0C70"/>
    <w:rsid w:val="001C14F3"/>
    <w:rsid w:val="001C17D8"/>
    <w:rsid w:val="001C2800"/>
    <w:rsid w:val="001C3523"/>
    <w:rsid w:val="001C3B85"/>
    <w:rsid w:val="001C3D84"/>
    <w:rsid w:val="001C3E87"/>
    <w:rsid w:val="001C5559"/>
    <w:rsid w:val="001C5D90"/>
    <w:rsid w:val="001C5F03"/>
    <w:rsid w:val="001C65E0"/>
    <w:rsid w:val="001C6AFC"/>
    <w:rsid w:val="001C6DDB"/>
    <w:rsid w:val="001C7389"/>
    <w:rsid w:val="001C7625"/>
    <w:rsid w:val="001C7DE2"/>
    <w:rsid w:val="001C7EB9"/>
    <w:rsid w:val="001D0320"/>
    <w:rsid w:val="001D039D"/>
    <w:rsid w:val="001D041B"/>
    <w:rsid w:val="001D0496"/>
    <w:rsid w:val="001D0D64"/>
    <w:rsid w:val="001D1055"/>
    <w:rsid w:val="001D1640"/>
    <w:rsid w:val="001D1A1E"/>
    <w:rsid w:val="001D1A4C"/>
    <w:rsid w:val="001D208A"/>
    <w:rsid w:val="001D2220"/>
    <w:rsid w:val="001D267C"/>
    <w:rsid w:val="001D27ED"/>
    <w:rsid w:val="001D28CD"/>
    <w:rsid w:val="001D2FDE"/>
    <w:rsid w:val="001D314B"/>
    <w:rsid w:val="001D32D7"/>
    <w:rsid w:val="001D3363"/>
    <w:rsid w:val="001D356E"/>
    <w:rsid w:val="001D37F4"/>
    <w:rsid w:val="001D3A6B"/>
    <w:rsid w:val="001D3D6A"/>
    <w:rsid w:val="001D4148"/>
    <w:rsid w:val="001D4F33"/>
    <w:rsid w:val="001D552A"/>
    <w:rsid w:val="001D563B"/>
    <w:rsid w:val="001D5644"/>
    <w:rsid w:val="001D5D4E"/>
    <w:rsid w:val="001D6246"/>
    <w:rsid w:val="001D63EB"/>
    <w:rsid w:val="001D69D7"/>
    <w:rsid w:val="001D69FE"/>
    <w:rsid w:val="001D6A0A"/>
    <w:rsid w:val="001D6CD4"/>
    <w:rsid w:val="001D7951"/>
    <w:rsid w:val="001E0699"/>
    <w:rsid w:val="001E0797"/>
    <w:rsid w:val="001E09E6"/>
    <w:rsid w:val="001E0C19"/>
    <w:rsid w:val="001E0D11"/>
    <w:rsid w:val="001E2982"/>
    <w:rsid w:val="001E31DF"/>
    <w:rsid w:val="001E36E7"/>
    <w:rsid w:val="001E3769"/>
    <w:rsid w:val="001E3B48"/>
    <w:rsid w:val="001E3E60"/>
    <w:rsid w:val="001E3F22"/>
    <w:rsid w:val="001E48A8"/>
    <w:rsid w:val="001E4BD4"/>
    <w:rsid w:val="001E4BFE"/>
    <w:rsid w:val="001E4D7E"/>
    <w:rsid w:val="001E4FB1"/>
    <w:rsid w:val="001E5259"/>
    <w:rsid w:val="001E5B73"/>
    <w:rsid w:val="001E694C"/>
    <w:rsid w:val="001E6C27"/>
    <w:rsid w:val="001E6C52"/>
    <w:rsid w:val="001E72D3"/>
    <w:rsid w:val="001E72E9"/>
    <w:rsid w:val="001E75FE"/>
    <w:rsid w:val="001E7DB1"/>
    <w:rsid w:val="001E7FB0"/>
    <w:rsid w:val="001F1219"/>
    <w:rsid w:val="001F15A7"/>
    <w:rsid w:val="001F1605"/>
    <w:rsid w:val="001F2388"/>
    <w:rsid w:val="001F2D8B"/>
    <w:rsid w:val="001F2D97"/>
    <w:rsid w:val="001F3097"/>
    <w:rsid w:val="001F3614"/>
    <w:rsid w:val="001F366A"/>
    <w:rsid w:val="001F3BBF"/>
    <w:rsid w:val="001F3D1E"/>
    <w:rsid w:val="001F444D"/>
    <w:rsid w:val="001F4466"/>
    <w:rsid w:val="001F4488"/>
    <w:rsid w:val="001F4A1A"/>
    <w:rsid w:val="001F4A60"/>
    <w:rsid w:val="001F4C11"/>
    <w:rsid w:val="001F4C9D"/>
    <w:rsid w:val="001F5446"/>
    <w:rsid w:val="001F54DD"/>
    <w:rsid w:val="001F5EDF"/>
    <w:rsid w:val="001F6594"/>
    <w:rsid w:val="001F6B03"/>
    <w:rsid w:val="001F7B0C"/>
    <w:rsid w:val="00200D34"/>
    <w:rsid w:val="00200DB2"/>
    <w:rsid w:val="00201537"/>
    <w:rsid w:val="002016A2"/>
    <w:rsid w:val="002018DD"/>
    <w:rsid w:val="00201B92"/>
    <w:rsid w:val="00202752"/>
    <w:rsid w:val="0020291C"/>
    <w:rsid w:val="00202960"/>
    <w:rsid w:val="00202BEE"/>
    <w:rsid w:val="00202C65"/>
    <w:rsid w:val="00202F90"/>
    <w:rsid w:val="0020325B"/>
    <w:rsid w:val="002035AF"/>
    <w:rsid w:val="00204295"/>
    <w:rsid w:val="00204606"/>
    <w:rsid w:val="002046AD"/>
    <w:rsid w:val="00204935"/>
    <w:rsid w:val="00204B45"/>
    <w:rsid w:val="00204BDC"/>
    <w:rsid w:val="00204F0E"/>
    <w:rsid w:val="002058A9"/>
    <w:rsid w:val="0020666D"/>
    <w:rsid w:val="00206AA4"/>
    <w:rsid w:val="00206CAC"/>
    <w:rsid w:val="00206E3C"/>
    <w:rsid w:val="00206EAC"/>
    <w:rsid w:val="00206EE1"/>
    <w:rsid w:val="002072C6"/>
    <w:rsid w:val="002075E6"/>
    <w:rsid w:val="00207AED"/>
    <w:rsid w:val="002105EE"/>
    <w:rsid w:val="00210696"/>
    <w:rsid w:val="00210BF1"/>
    <w:rsid w:val="00210ED4"/>
    <w:rsid w:val="002119DB"/>
    <w:rsid w:val="00211B68"/>
    <w:rsid w:val="00211CA9"/>
    <w:rsid w:val="00211EE9"/>
    <w:rsid w:val="00212E3C"/>
    <w:rsid w:val="002138A5"/>
    <w:rsid w:val="00214EBA"/>
    <w:rsid w:val="00214F9E"/>
    <w:rsid w:val="0021534D"/>
    <w:rsid w:val="0021556A"/>
    <w:rsid w:val="002156D2"/>
    <w:rsid w:val="00215965"/>
    <w:rsid w:val="00215A81"/>
    <w:rsid w:val="00216AAD"/>
    <w:rsid w:val="00216C55"/>
    <w:rsid w:val="0021708D"/>
    <w:rsid w:val="00217138"/>
    <w:rsid w:val="002173B5"/>
    <w:rsid w:val="00220111"/>
    <w:rsid w:val="0022063F"/>
    <w:rsid w:val="002206FB"/>
    <w:rsid w:val="00221535"/>
    <w:rsid w:val="002215BB"/>
    <w:rsid w:val="002219D6"/>
    <w:rsid w:val="00221AF2"/>
    <w:rsid w:val="00221BDA"/>
    <w:rsid w:val="00221EE4"/>
    <w:rsid w:val="002222BF"/>
    <w:rsid w:val="00222705"/>
    <w:rsid w:val="00222D12"/>
    <w:rsid w:val="00223296"/>
    <w:rsid w:val="002236EE"/>
    <w:rsid w:val="002239BD"/>
    <w:rsid w:val="002240C1"/>
    <w:rsid w:val="0022412C"/>
    <w:rsid w:val="002241C8"/>
    <w:rsid w:val="00224782"/>
    <w:rsid w:val="00224D34"/>
    <w:rsid w:val="00224D4F"/>
    <w:rsid w:val="0022575B"/>
    <w:rsid w:val="00225A61"/>
    <w:rsid w:val="002261D3"/>
    <w:rsid w:val="00226251"/>
    <w:rsid w:val="00226CA9"/>
    <w:rsid w:val="00227C3A"/>
    <w:rsid w:val="00227C80"/>
    <w:rsid w:val="00230DAA"/>
    <w:rsid w:val="00230ED8"/>
    <w:rsid w:val="002311A5"/>
    <w:rsid w:val="00231850"/>
    <w:rsid w:val="002319F9"/>
    <w:rsid w:val="00232061"/>
    <w:rsid w:val="00232104"/>
    <w:rsid w:val="0023217A"/>
    <w:rsid w:val="0023249C"/>
    <w:rsid w:val="00232598"/>
    <w:rsid w:val="002327C5"/>
    <w:rsid w:val="0023292A"/>
    <w:rsid w:val="00232BE5"/>
    <w:rsid w:val="00232CFB"/>
    <w:rsid w:val="00233368"/>
    <w:rsid w:val="002334F7"/>
    <w:rsid w:val="00233BE6"/>
    <w:rsid w:val="00234C4E"/>
    <w:rsid w:val="00234FFF"/>
    <w:rsid w:val="0023523B"/>
    <w:rsid w:val="00235DB4"/>
    <w:rsid w:val="00236231"/>
    <w:rsid w:val="00236F3D"/>
    <w:rsid w:val="0023715D"/>
    <w:rsid w:val="002372C3"/>
    <w:rsid w:val="002402C3"/>
    <w:rsid w:val="002402E0"/>
    <w:rsid w:val="00240671"/>
    <w:rsid w:val="00240BBB"/>
    <w:rsid w:val="0024167C"/>
    <w:rsid w:val="00241DD0"/>
    <w:rsid w:val="0024261D"/>
    <w:rsid w:val="00243164"/>
    <w:rsid w:val="00243297"/>
    <w:rsid w:val="0024382A"/>
    <w:rsid w:val="00243A2D"/>
    <w:rsid w:val="00244549"/>
    <w:rsid w:val="00244C25"/>
    <w:rsid w:val="00244EF8"/>
    <w:rsid w:val="0024517A"/>
    <w:rsid w:val="00245B2F"/>
    <w:rsid w:val="00245C4F"/>
    <w:rsid w:val="0024656D"/>
    <w:rsid w:val="00246E87"/>
    <w:rsid w:val="002476FD"/>
    <w:rsid w:val="00247EA3"/>
    <w:rsid w:val="00250E00"/>
    <w:rsid w:val="00251727"/>
    <w:rsid w:val="00251947"/>
    <w:rsid w:val="00251AD7"/>
    <w:rsid w:val="00252569"/>
    <w:rsid w:val="002533EA"/>
    <w:rsid w:val="00253812"/>
    <w:rsid w:val="00253D5D"/>
    <w:rsid w:val="0025401C"/>
    <w:rsid w:val="0025435B"/>
    <w:rsid w:val="00254573"/>
    <w:rsid w:val="00254ADD"/>
    <w:rsid w:val="00255416"/>
    <w:rsid w:val="0025559F"/>
    <w:rsid w:val="00255685"/>
    <w:rsid w:val="00255824"/>
    <w:rsid w:val="002559A0"/>
    <w:rsid w:val="00255DDE"/>
    <w:rsid w:val="00256047"/>
    <w:rsid w:val="0025604B"/>
    <w:rsid w:val="00256528"/>
    <w:rsid w:val="0025672C"/>
    <w:rsid w:val="002569C3"/>
    <w:rsid w:val="00256A8A"/>
    <w:rsid w:val="0025748B"/>
    <w:rsid w:val="002577F0"/>
    <w:rsid w:val="0025785A"/>
    <w:rsid w:val="0025787F"/>
    <w:rsid w:val="0025788B"/>
    <w:rsid w:val="00257AD5"/>
    <w:rsid w:val="00257E32"/>
    <w:rsid w:val="00260769"/>
    <w:rsid w:val="002607B0"/>
    <w:rsid w:val="00260D8F"/>
    <w:rsid w:val="0026138C"/>
    <w:rsid w:val="00261BB7"/>
    <w:rsid w:val="00261F56"/>
    <w:rsid w:val="002631EB"/>
    <w:rsid w:val="002636D8"/>
    <w:rsid w:val="00263880"/>
    <w:rsid w:val="00263A3C"/>
    <w:rsid w:val="00264131"/>
    <w:rsid w:val="00264432"/>
    <w:rsid w:val="00265389"/>
    <w:rsid w:val="0026555D"/>
    <w:rsid w:val="002655A8"/>
    <w:rsid w:val="00265890"/>
    <w:rsid w:val="002658A7"/>
    <w:rsid w:val="002668B4"/>
    <w:rsid w:val="00266F4C"/>
    <w:rsid w:val="00267AFC"/>
    <w:rsid w:val="0027003D"/>
    <w:rsid w:val="0027056E"/>
    <w:rsid w:val="00270A83"/>
    <w:rsid w:val="00270E31"/>
    <w:rsid w:val="002717F4"/>
    <w:rsid w:val="0027180E"/>
    <w:rsid w:val="002721AE"/>
    <w:rsid w:val="002723BB"/>
    <w:rsid w:val="00272918"/>
    <w:rsid w:val="00272C86"/>
    <w:rsid w:val="00272EF3"/>
    <w:rsid w:val="00272F1D"/>
    <w:rsid w:val="0027326C"/>
    <w:rsid w:val="0027398B"/>
    <w:rsid w:val="00273DE3"/>
    <w:rsid w:val="002744B8"/>
    <w:rsid w:val="002749F7"/>
    <w:rsid w:val="00274AB0"/>
    <w:rsid w:val="00274DDA"/>
    <w:rsid w:val="00275768"/>
    <w:rsid w:val="00275AD7"/>
    <w:rsid w:val="00275B73"/>
    <w:rsid w:val="00275CA0"/>
    <w:rsid w:val="00275EF2"/>
    <w:rsid w:val="002771F6"/>
    <w:rsid w:val="00277831"/>
    <w:rsid w:val="00280341"/>
    <w:rsid w:val="002807A0"/>
    <w:rsid w:val="00280A76"/>
    <w:rsid w:val="00280CB2"/>
    <w:rsid w:val="00280DD3"/>
    <w:rsid w:val="00280F31"/>
    <w:rsid w:val="002815D7"/>
    <w:rsid w:val="002820A6"/>
    <w:rsid w:val="002822E0"/>
    <w:rsid w:val="0028294B"/>
    <w:rsid w:val="00282ACA"/>
    <w:rsid w:val="002832C3"/>
    <w:rsid w:val="00283533"/>
    <w:rsid w:val="002838D2"/>
    <w:rsid w:val="0028450E"/>
    <w:rsid w:val="0028473C"/>
    <w:rsid w:val="00284A15"/>
    <w:rsid w:val="0028517F"/>
    <w:rsid w:val="002853B4"/>
    <w:rsid w:val="00285463"/>
    <w:rsid w:val="00285577"/>
    <w:rsid w:val="00285855"/>
    <w:rsid w:val="00286671"/>
    <w:rsid w:val="00286A37"/>
    <w:rsid w:val="00286EA1"/>
    <w:rsid w:val="00286F62"/>
    <w:rsid w:val="002872E6"/>
    <w:rsid w:val="00287844"/>
    <w:rsid w:val="00287B97"/>
    <w:rsid w:val="00287BAC"/>
    <w:rsid w:val="00290400"/>
    <w:rsid w:val="00290504"/>
    <w:rsid w:val="00290881"/>
    <w:rsid w:val="00290EEB"/>
    <w:rsid w:val="002912EA"/>
    <w:rsid w:val="00291F58"/>
    <w:rsid w:val="002920D1"/>
    <w:rsid w:val="00292293"/>
    <w:rsid w:val="00292BEC"/>
    <w:rsid w:val="00292E5A"/>
    <w:rsid w:val="002932FD"/>
    <w:rsid w:val="00293D5A"/>
    <w:rsid w:val="00294E14"/>
    <w:rsid w:val="00294E21"/>
    <w:rsid w:val="00295A90"/>
    <w:rsid w:val="00295ABC"/>
    <w:rsid w:val="00295F03"/>
    <w:rsid w:val="0029650B"/>
    <w:rsid w:val="002971A0"/>
    <w:rsid w:val="0029780F"/>
    <w:rsid w:val="002979F3"/>
    <w:rsid w:val="00297D90"/>
    <w:rsid w:val="00297E74"/>
    <w:rsid w:val="002A0275"/>
    <w:rsid w:val="002A172D"/>
    <w:rsid w:val="002A1E1F"/>
    <w:rsid w:val="002A219E"/>
    <w:rsid w:val="002A359B"/>
    <w:rsid w:val="002A3637"/>
    <w:rsid w:val="002A43AB"/>
    <w:rsid w:val="002A4513"/>
    <w:rsid w:val="002A47E9"/>
    <w:rsid w:val="002A4F73"/>
    <w:rsid w:val="002A575E"/>
    <w:rsid w:val="002A6BB9"/>
    <w:rsid w:val="002A717F"/>
    <w:rsid w:val="002A761F"/>
    <w:rsid w:val="002A79AB"/>
    <w:rsid w:val="002A7E3C"/>
    <w:rsid w:val="002B0A48"/>
    <w:rsid w:val="002B0F36"/>
    <w:rsid w:val="002B2950"/>
    <w:rsid w:val="002B2C5A"/>
    <w:rsid w:val="002B38FE"/>
    <w:rsid w:val="002B3A2F"/>
    <w:rsid w:val="002B3FED"/>
    <w:rsid w:val="002B4391"/>
    <w:rsid w:val="002B4A5A"/>
    <w:rsid w:val="002B4BCE"/>
    <w:rsid w:val="002B4C7C"/>
    <w:rsid w:val="002B5140"/>
    <w:rsid w:val="002B5176"/>
    <w:rsid w:val="002B5333"/>
    <w:rsid w:val="002B5550"/>
    <w:rsid w:val="002B5D34"/>
    <w:rsid w:val="002B5E05"/>
    <w:rsid w:val="002B6CBA"/>
    <w:rsid w:val="002B736A"/>
    <w:rsid w:val="002B74BA"/>
    <w:rsid w:val="002B79CC"/>
    <w:rsid w:val="002C1111"/>
    <w:rsid w:val="002C1191"/>
    <w:rsid w:val="002C11DD"/>
    <w:rsid w:val="002C2842"/>
    <w:rsid w:val="002C2867"/>
    <w:rsid w:val="002C2EBF"/>
    <w:rsid w:val="002C2F72"/>
    <w:rsid w:val="002C37C0"/>
    <w:rsid w:val="002C4066"/>
    <w:rsid w:val="002C4AA5"/>
    <w:rsid w:val="002C4BEE"/>
    <w:rsid w:val="002C4C42"/>
    <w:rsid w:val="002C4E6D"/>
    <w:rsid w:val="002C510D"/>
    <w:rsid w:val="002C5482"/>
    <w:rsid w:val="002C730F"/>
    <w:rsid w:val="002C7FA7"/>
    <w:rsid w:val="002D0286"/>
    <w:rsid w:val="002D108C"/>
    <w:rsid w:val="002D1192"/>
    <w:rsid w:val="002D1A6E"/>
    <w:rsid w:val="002D1DFA"/>
    <w:rsid w:val="002D275C"/>
    <w:rsid w:val="002D2AAC"/>
    <w:rsid w:val="002D366C"/>
    <w:rsid w:val="002D4256"/>
    <w:rsid w:val="002D4AA0"/>
    <w:rsid w:val="002D4E9D"/>
    <w:rsid w:val="002D4FC3"/>
    <w:rsid w:val="002D52C3"/>
    <w:rsid w:val="002D5B81"/>
    <w:rsid w:val="002D665D"/>
    <w:rsid w:val="002D6C20"/>
    <w:rsid w:val="002D6F4E"/>
    <w:rsid w:val="002D70B4"/>
    <w:rsid w:val="002D76B2"/>
    <w:rsid w:val="002D7CD2"/>
    <w:rsid w:val="002D7D8E"/>
    <w:rsid w:val="002E0ACF"/>
    <w:rsid w:val="002E0DC9"/>
    <w:rsid w:val="002E10B6"/>
    <w:rsid w:val="002E123C"/>
    <w:rsid w:val="002E1AB6"/>
    <w:rsid w:val="002E2A88"/>
    <w:rsid w:val="002E2BE8"/>
    <w:rsid w:val="002E30E2"/>
    <w:rsid w:val="002E320B"/>
    <w:rsid w:val="002E34A4"/>
    <w:rsid w:val="002E38B8"/>
    <w:rsid w:val="002E3EFB"/>
    <w:rsid w:val="002E4601"/>
    <w:rsid w:val="002E5178"/>
    <w:rsid w:val="002E51AE"/>
    <w:rsid w:val="002E63AA"/>
    <w:rsid w:val="002E6CC3"/>
    <w:rsid w:val="002E71B3"/>
    <w:rsid w:val="002E71EB"/>
    <w:rsid w:val="002F0435"/>
    <w:rsid w:val="002F0A41"/>
    <w:rsid w:val="002F0A64"/>
    <w:rsid w:val="002F1A38"/>
    <w:rsid w:val="002F1B58"/>
    <w:rsid w:val="002F1D15"/>
    <w:rsid w:val="002F2B3A"/>
    <w:rsid w:val="002F2BC0"/>
    <w:rsid w:val="002F343F"/>
    <w:rsid w:val="002F3471"/>
    <w:rsid w:val="002F4091"/>
    <w:rsid w:val="002F498D"/>
    <w:rsid w:val="002F4DA0"/>
    <w:rsid w:val="002F4FB5"/>
    <w:rsid w:val="002F57A3"/>
    <w:rsid w:val="002F5C7B"/>
    <w:rsid w:val="002F5D8B"/>
    <w:rsid w:val="002F6110"/>
    <w:rsid w:val="002F67E4"/>
    <w:rsid w:val="002F6D3B"/>
    <w:rsid w:val="002F6E19"/>
    <w:rsid w:val="002F6E99"/>
    <w:rsid w:val="002F6F56"/>
    <w:rsid w:val="002F6FBE"/>
    <w:rsid w:val="002F7F3C"/>
    <w:rsid w:val="0030106A"/>
    <w:rsid w:val="0030114D"/>
    <w:rsid w:val="003018CB"/>
    <w:rsid w:val="00302349"/>
    <w:rsid w:val="0030240F"/>
    <w:rsid w:val="00302740"/>
    <w:rsid w:val="003027C6"/>
    <w:rsid w:val="00302874"/>
    <w:rsid w:val="00302B32"/>
    <w:rsid w:val="0030311C"/>
    <w:rsid w:val="0030345D"/>
    <w:rsid w:val="0030362F"/>
    <w:rsid w:val="00303A09"/>
    <w:rsid w:val="003041B7"/>
    <w:rsid w:val="00304E09"/>
    <w:rsid w:val="003056BB"/>
    <w:rsid w:val="003056BE"/>
    <w:rsid w:val="003061FE"/>
    <w:rsid w:val="0030630A"/>
    <w:rsid w:val="003065C7"/>
    <w:rsid w:val="003067BA"/>
    <w:rsid w:val="00307066"/>
    <w:rsid w:val="0030711E"/>
    <w:rsid w:val="003071F1"/>
    <w:rsid w:val="00307288"/>
    <w:rsid w:val="0030744B"/>
    <w:rsid w:val="003078D4"/>
    <w:rsid w:val="00307F76"/>
    <w:rsid w:val="0031005E"/>
    <w:rsid w:val="00310103"/>
    <w:rsid w:val="0031054B"/>
    <w:rsid w:val="00310565"/>
    <w:rsid w:val="00310876"/>
    <w:rsid w:val="00310905"/>
    <w:rsid w:val="00310A7A"/>
    <w:rsid w:val="00310D50"/>
    <w:rsid w:val="00311822"/>
    <w:rsid w:val="00311E85"/>
    <w:rsid w:val="00311EEC"/>
    <w:rsid w:val="00311F33"/>
    <w:rsid w:val="003123FF"/>
    <w:rsid w:val="00312A4F"/>
    <w:rsid w:val="00312C92"/>
    <w:rsid w:val="0031300B"/>
    <w:rsid w:val="00313708"/>
    <w:rsid w:val="00313957"/>
    <w:rsid w:val="00314902"/>
    <w:rsid w:val="0031492D"/>
    <w:rsid w:val="00314AAB"/>
    <w:rsid w:val="00314BAB"/>
    <w:rsid w:val="00314C5A"/>
    <w:rsid w:val="00315014"/>
    <w:rsid w:val="003154EC"/>
    <w:rsid w:val="00315580"/>
    <w:rsid w:val="003157D4"/>
    <w:rsid w:val="00315A85"/>
    <w:rsid w:val="00315C03"/>
    <w:rsid w:val="00315ECA"/>
    <w:rsid w:val="00315FFA"/>
    <w:rsid w:val="00316566"/>
    <w:rsid w:val="0031673A"/>
    <w:rsid w:val="00317216"/>
    <w:rsid w:val="003175E5"/>
    <w:rsid w:val="00317995"/>
    <w:rsid w:val="00320168"/>
    <w:rsid w:val="00320648"/>
    <w:rsid w:val="00320683"/>
    <w:rsid w:val="00320D1F"/>
    <w:rsid w:val="00320EB5"/>
    <w:rsid w:val="003216CC"/>
    <w:rsid w:val="003216DC"/>
    <w:rsid w:val="003217EB"/>
    <w:rsid w:val="00321D30"/>
    <w:rsid w:val="003223C8"/>
    <w:rsid w:val="003239D4"/>
    <w:rsid w:val="00323D39"/>
    <w:rsid w:val="00323FF7"/>
    <w:rsid w:val="0032470B"/>
    <w:rsid w:val="003248C9"/>
    <w:rsid w:val="00324D03"/>
    <w:rsid w:val="00325385"/>
    <w:rsid w:val="00325611"/>
    <w:rsid w:val="00325702"/>
    <w:rsid w:val="00325A07"/>
    <w:rsid w:val="00325BA4"/>
    <w:rsid w:val="00325D25"/>
    <w:rsid w:val="0032620A"/>
    <w:rsid w:val="00327257"/>
    <w:rsid w:val="003275DE"/>
    <w:rsid w:val="00327DA5"/>
    <w:rsid w:val="00327F7E"/>
    <w:rsid w:val="00330452"/>
    <w:rsid w:val="00331154"/>
    <w:rsid w:val="00331226"/>
    <w:rsid w:val="003318D1"/>
    <w:rsid w:val="003319E9"/>
    <w:rsid w:val="00331B23"/>
    <w:rsid w:val="0033231F"/>
    <w:rsid w:val="00332A32"/>
    <w:rsid w:val="00332E1C"/>
    <w:rsid w:val="00333503"/>
    <w:rsid w:val="003348A7"/>
    <w:rsid w:val="00334D8E"/>
    <w:rsid w:val="003350A3"/>
    <w:rsid w:val="0033524B"/>
    <w:rsid w:val="00335F33"/>
    <w:rsid w:val="003362A2"/>
    <w:rsid w:val="003364D2"/>
    <w:rsid w:val="00337DCF"/>
    <w:rsid w:val="003400DE"/>
    <w:rsid w:val="003407D1"/>
    <w:rsid w:val="00340AC6"/>
    <w:rsid w:val="00341416"/>
    <w:rsid w:val="00341E14"/>
    <w:rsid w:val="003423A2"/>
    <w:rsid w:val="00342760"/>
    <w:rsid w:val="00343170"/>
    <w:rsid w:val="003431F1"/>
    <w:rsid w:val="00343625"/>
    <w:rsid w:val="00343898"/>
    <w:rsid w:val="00343915"/>
    <w:rsid w:val="00343927"/>
    <w:rsid w:val="00343BB0"/>
    <w:rsid w:val="00344318"/>
    <w:rsid w:val="0034494D"/>
    <w:rsid w:val="003469AE"/>
    <w:rsid w:val="00346EFF"/>
    <w:rsid w:val="003470A2"/>
    <w:rsid w:val="00347896"/>
    <w:rsid w:val="00347B3E"/>
    <w:rsid w:val="00347EE5"/>
    <w:rsid w:val="00350356"/>
    <w:rsid w:val="00350965"/>
    <w:rsid w:val="00350A79"/>
    <w:rsid w:val="00350C8F"/>
    <w:rsid w:val="00350F11"/>
    <w:rsid w:val="003513DC"/>
    <w:rsid w:val="00351AF0"/>
    <w:rsid w:val="00351E15"/>
    <w:rsid w:val="00351E9F"/>
    <w:rsid w:val="00352B2E"/>
    <w:rsid w:val="00352C5B"/>
    <w:rsid w:val="00353098"/>
    <w:rsid w:val="0035346D"/>
    <w:rsid w:val="003535E9"/>
    <w:rsid w:val="00354374"/>
    <w:rsid w:val="00354889"/>
    <w:rsid w:val="003550A1"/>
    <w:rsid w:val="0035573F"/>
    <w:rsid w:val="003557A6"/>
    <w:rsid w:val="00355B60"/>
    <w:rsid w:val="00355BED"/>
    <w:rsid w:val="003560CC"/>
    <w:rsid w:val="00356133"/>
    <w:rsid w:val="00356734"/>
    <w:rsid w:val="00356D6E"/>
    <w:rsid w:val="00357133"/>
    <w:rsid w:val="00357ABE"/>
    <w:rsid w:val="00360E22"/>
    <w:rsid w:val="003616BF"/>
    <w:rsid w:val="003619C8"/>
    <w:rsid w:val="00361DFD"/>
    <w:rsid w:val="00362135"/>
    <w:rsid w:val="0036236C"/>
    <w:rsid w:val="00363A9A"/>
    <w:rsid w:val="00363F72"/>
    <w:rsid w:val="003642DC"/>
    <w:rsid w:val="00364FF8"/>
    <w:rsid w:val="00365109"/>
    <w:rsid w:val="00365279"/>
    <w:rsid w:val="003652BC"/>
    <w:rsid w:val="00366676"/>
    <w:rsid w:val="00366766"/>
    <w:rsid w:val="00366908"/>
    <w:rsid w:val="003669A9"/>
    <w:rsid w:val="00366E3B"/>
    <w:rsid w:val="00367840"/>
    <w:rsid w:val="00367A54"/>
    <w:rsid w:val="00367B7D"/>
    <w:rsid w:val="00367BB3"/>
    <w:rsid w:val="00367D84"/>
    <w:rsid w:val="0037078B"/>
    <w:rsid w:val="003714B6"/>
    <w:rsid w:val="00371AC9"/>
    <w:rsid w:val="00371CE3"/>
    <w:rsid w:val="003721A2"/>
    <w:rsid w:val="003729F1"/>
    <w:rsid w:val="00372D10"/>
    <w:rsid w:val="00373175"/>
    <w:rsid w:val="00373E28"/>
    <w:rsid w:val="00374089"/>
    <w:rsid w:val="00374124"/>
    <w:rsid w:val="0037412A"/>
    <w:rsid w:val="00374DF9"/>
    <w:rsid w:val="003760F0"/>
    <w:rsid w:val="003761A9"/>
    <w:rsid w:val="00376499"/>
    <w:rsid w:val="00376894"/>
    <w:rsid w:val="00376F64"/>
    <w:rsid w:val="00377C52"/>
    <w:rsid w:val="00377DBD"/>
    <w:rsid w:val="003802DA"/>
    <w:rsid w:val="00380F3C"/>
    <w:rsid w:val="003817FA"/>
    <w:rsid w:val="00382978"/>
    <w:rsid w:val="003829BE"/>
    <w:rsid w:val="003832FD"/>
    <w:rsid w:val="00383FB3"/>
    <w:rsid w:val="00384276"/>
    <w:rsid w:val="003848EA"/>
    <w:rsid w:val="00384C4B"/>
    <w:rsid w:val="0038508A"/>
    <w:rsid w:val="0038581C"/>
    <w:rsid w:val="00385CE4"/>
    <w:rsid w:val="00385E16"/>
    <w:rsid w:val="00385EA9"/>
    <w:rsid w:val="0038637D"/>
    <w:rsid w:val="00387238"/>
    <w:rsid w:val="003874A6"/>
    <w:rsid w:val="00387860"/>
    <w:rsid w:val="003879CF"/>
    <w:rsid w:val="00387C8F"/>
    <w:rsid w:val="00390745"/>
    <w:rsid w:val="00390985"/>
    <w:rsid w:val="00390DF1"/>
    <w:rsid w:val="00390E47"/>
    <w:rsid w:val="00390ECE"/>
    <w:rsid w:val="00391D0B"/>
    <w:rsid w:val="00391FFA"/>
    <w:rsid w:val="00391FFB"/>
    <w:rsid w:val="00392A4E"/>
    <w:rsid w:val="00393048"/>
    <w:rsid w:val="00393106"/>
    <w:rsid w:val="00393804"/>
    <w:rsid w:val="00393A60"/>
    <w:rsid w:val="0039420D"/>
    <w:rsid w:val="00394C27"/>
    <w:rsid w:val="00395FEE"/>
    <w:rsid w:val="0039604C"/>
    <w:rsid w:val="00396936"/>
    <w:rsid w:val="00396CAB"/>
    <w:rsid w:val="00397016"/>
    <w:rsid w:val="00397755"/>
    <w:rsid w:val="003977D2"/>
    <w:rsid w:val="00397DA2"/>
    <w:rsid w:val="003A0190"/>
    <w:rsid w:val="003A0493"/>
    <w:rsid w:val="003A07A4"/>
    <w:rsid w:val="003A09B2"/>
    <w:rsid w:val="003A0C34"/>
    <w:rsid w:val="003A0C94"/>
    <w:rsid w:val="003A0CDE"/>
    <w:rsid w:val="003A117C"/>
    <w:rsid w:val="003A12C0"/>
    <w:rsid w:val="003A1877"/>
    <w:rsid w:val="003A1BD2"/>
    <w:rsid w:val="003A248C"/>
    <w:rsid w:val="003A2979"/>
    <w:rsid w:val="003A2C30"/>
    <w:rsid w:val="003A355D"/>
    <w:rsid w:val="003A3C22"/>
    <w:rsid w:val="003A43AB"/>
    <w:rsid w:val="003A5242"/>
    <w:rsid w:val="003A53A9"/>
    <w:rsid w:val="003A5519"/>
    <w:rsid w:val="003A6AB2"/>
    <w:rsid w:val="003A6D77"/>
    <w:rsid w:val="003A6E3E"/>
    <w:rsid w:val="003A7115"/>
    <w:rsid w:val="003A71B6"/>
    <w:rsid w:val="003A762C"/>
    <w:rsid w:val="003A7EE7"/>
    <w:rsid w:val="003B001B"/>
    <w:rsid w:val="003B0DD8"/>
    <w:rsid w:val="003B0DFA"/>
    <w:rsid w:val="003B1401"/>
    <w:rsid w:val="003B15C4"/>
    <w:rsid w:val="003B24A0"/>
    <w:rsid w:val="003B2CA1"/>
    <w:rsid w:val="003B37F4"/>
    <w:rsid w:val="003B3C7C"/>
    <w:rsid w:val="003B493C"/>
    <w:rsid w:val="003B4AE6"/>
    <w:rsid w:val="003B55E5"/>
    <w:rsid w:val="003B5A33"/>
    <w:rsid w:val="003B5C87"/>
    <w:rsid w:val="003B63C0"/>
    <w:rsid w:val="003B69A8"/>
    <w:rsid w:val="003B6F36"/>
    <w:rsid w:val="003B7D84"/>
    <w:rsid w:val="003C1651"/>
    <w:rsid w:val="003C2F2C"/>
    <w:rsid w:val="003C33C1"/>
    <w:rsid w:val="003C37AC"/>
    <w:rsid w:val="003C3A50"/>
    <w:rsid w:val="003C3E57"/>
    <w:rsid w:val="003C4A10"/>
    <w:rsid w:val="003C4A41"/>
    <w:rsid w:val="003C5BB9"/>
    <w:rsid w:val="003C5C85"/>
    <w:rsid w:val="003C6156"/>
    <w:rsid w:val="003C6701"/>
    <w:rsid w:val="003C6A44"/>
    <w:rsid w:val="003C6CD1"/>
    <w:rsid w:val="003C70D9"/>
    <w:rsid w:val="003C7219"/>
    <w:rsid w:val="003C750C"/>
    <w:rsid w:val="003C7517"/>
    <w:rsid w:val="003C7CC9"/>
    <w:rsid w:val="003D0318"/>
    <w:rsid w:val="003D09A7"/>
    <w:rsid w:val="003D0AB7"/>
    <w:rsid w:val="003D1977"/>
    <w:rsid w:val="003D19E2"/>
    <w:rsid w:val="003D1D01"/>
    <w:rsid w:val="003D22E8"/>
    <w:rsid w:val="003D242D"/>
    <w:rsid w:val="003D2608"/>
    <w:rsid w:val="003D276E"/>
    <w:rsid w:val="003D2E43"/>
    <w:rsid w:val="003D354C"/>
    <w:rsid w:val="003D3C73"/>
    <w:rsid w:val="003D432E"/>
    <w:rsid w:val="003D4904"/>
    <w:rsid w:val="003D525F"/>
    <w:rsid w:val="003D6EBF"/>
    <w:rsid w:val="003D74F0"/>
    <w:rsid w:val="003D79E1"/>
    <w:rsid w:val="003D7C72"/>
    <w:rsid w:val="003E00B8"/>
    <w:rsid w:val="003E05D1"/>
    <w:rsid w:val="003E134F"/>
    <w:rsid w:val="003E1B41"/>
    <w:rsid w:val="003E1BA5"/>
    <w:rsid w:val="003E1C95"/>
    <w:rsid w:val="003E1E1B"/>
    <w:rsid w:val="003E27F3"/>
    <w:rsid w:val="003E2AD5"/>
    <w:rsid w:val="003E3206"/>
    <w:rsid w:val="003E32F6"/>
    <w:rsid w:val="003E3369"/>
    <w:rsid w:val="003E3399"/>
    <w:rsid w:val="003E3D19"/>
    <w:rsid w:val="003E45D2"/>
    <w:rsid w:val="003E4A84"/>
    <w:rsid w:val="003E4AC8"/>
    <w:rsid w:val="003E4DF9"/>
    <w:rsid w:val="003E5171"/>
    <w:rsid w:val="003E5191"/>
    <w:rsid w:val="003E5566"/>
    <w:rsid w:val="003E56F3"/>
    <w:rsid w:val="003E61CA"/>
    <w:rsid w:val="003E6765"/>
    <w:rsid w:val="003E7185"/>
    <w:rsid w:val="003E72AC"/>
    <w:rsid w:val="003E77C8"/>
    <w:rsid w:val="003E7F71"/>
    <w:rsid w:val="003F0181"/>
    <w:rsid w:val="003F0502"/>
    <w:rsid w:val="003F05A1"/>
    <w:rsid w:val="003F0843"/>
    <w:rsid w:val="003F0947"/>
    <w:rsid w:val="003F0A30"/>
    <w:rsid w:val="003F0ECF"/>
    <w:rsid w:val="003F131B"/>
    <w:rsid w:val="003F156B"/>
    <w:rsid w:val="003F15EE"/>
    <w:rsid w:val="003F17AF"/>
    <w:rsid w:val="003F1CDF"/>
    <w:rsid w:val="003F21B6"/>
    <w:rsid w:val="003F28B2"/>
    <w:rsid w:val="003F3345"/>
    <w:rsid w:val="003F3561"/>
    <w:rsid w:val="003F36B4"/>
    <w:rsid w:val="003F439A"/>
    <w:rsid w:val="003F49AE"/>
    <w:rsid w:val="003F4B9A"/>
    <w:rsid w:val="003F4C34"/>
    <w:rsid w:val="003F4D24"/>
    <w:rsid w:val="003F51C3"/>
    <w:rsid w:val="003F531C"/>
    <w:rsid w:val="003F5413"/>
    <w:rsid w:val="003F71C8"/>
    <w:rsid w:val="003F7844"/>
    <w:rsid w:val="003F78EC"/>
    <w:rsid w:val="003F7C68"/>
    <w:rsid w:val="004002BC"/>
    <w:rsid w:val="004005FB"/>
    <w:rsid w:val="00400782"/>
    <w:rsid w:val="00400FD8"/>
    <w:rsid w:val="004011E1"/>
    <w:rsid w:val="0040135A"/>
    <w:rsid w:val="00401D19"/>
    <w:rsid w:val="00402227"/>
    <w:rsid w:val="00402355"/>
    <w:rsid w:val="0040247D"/>
    <w:rsid w:val="0040302C"/>
    <w:rsid w:val="004036F5"/>
    <w:rsid w:val="00403A44"/>
    <w:rsid w:val="00403D3A"/>
    <w:rsid w:val="00404226"/>
    <w:rsid w:val="00404237"/>
    <w:rsid w:val="00404657"/>
    <w:rsid w:val="00404CA9"/>
    <w:rsid w:val="00404D61"/>
    <w:rsid w:val="00406239"/>
    <w:rsid w:val="00407338"/>
    <w:rsid w:val="004107C6"/>
    <w:rsid w:val="00410DB1"/>
    <w:rsid w:val="00410F3F"/>
    <w:rsid w:val="00411134"/>
    <w:rsid w:val="00411706"/>
    <w:rsid w:val="00411970"/>
    <w:rsid w:val="00411AA2"/>
    <w:rsid w:val="00411B65"/>
    <w:rsid w:val="00411B77"/>
    <w:rsid w:val="00411E68"/>
    <w:rsid w:val="00412422"/>
    <w:rsid w:val="0041281C"/>
    <w:rsid w:val="004128EE"/>
    <w:rsid w:val="0041307F"/>
    <w:rsid w:val="00413158"/>
    <w:rsid w:val="00413CBB"/>
    <w:rsid w:val="00413F21"/>
    <w:rsid w:val="0041401B"/>
    <w:rsid w:val="0041457E"/>
    <w:rsid w:val="004150BB"/>
    <w:rsid w:val="004150EE"/>
    <w:rsid w:val="004153BF"/>
    <w:rsid w:val="004153C4"/>
    <w:rsid w:val="0041620F"/>
    <w:rsid w:val="0041623A"/>
    <w:rsid w:val="00416266"/>
    <w:rsid w:val="004167E3"/>
    <w:rsid w:val="00416E25"/>
    <w:rsid w:val="00416FE3"/>
    <w:rsid w:val="00417043"/>
    <w:rsid w:val="0041744D"/>
    <w:rsid w:val="0041786A"/>
    <w:rsid w:val="00417A4E"/>
    <w:rsid w:val="0042027D"/>
    <w:rsid w:val="004206C4"/>
    <w:rsid w:val="00420833"/>
    <w:rsid w:val="00420D81"/>
    <w:rsid w:val="00420FC2"/>
    <w:rsid w:val="00421EBE"/>
    <w:rsid w:val="00422039"/>
    <w:rsid w:val="004220A9"/>
    <w:rsid w:val="004222CD"/>
    <w:rsid w:val="00423238"/>
    <w:rsid w:val="004236E9"/>
    <w:rsid w:val="0042373A"/>
    <w:rsid w:val="00423760"/>
    <w:rsid w:val="00423AFB"/>
    <w:rsid w:val="0042457F"/>
    <w:rsid w:val="00424E19"/>
    <w:rsid w:val="00425BC6"/>
    <w:rsid w:val="00426064"/>
    <w:rsid w:val="00426D5A"/>
    <w:rsid w:val="00430127"/>
    <w:rsid w:val="00431262"/>
    <w:rsid w:val="00431889"/>
    <w:rsid w:val="00431A99"/>
    <w:rsid w:val="0043296C"/>
    <w:rsid w:val="00432ED7"/>
    <w:rsid w:val="004330B7"/>
    <w:rsid w:val="004331C1"/>
    <w:rsid w:val="00433627"/>
    <w:rsid w:val="00433755"/>
    <w:rsid w:val="004337DC"/>
    <w:rsid w:val="004345DD"/>
    <w:rsid w:val="004348DB"/>
    <w:rsid w:val="00434A72"/>
    <w:rsid w:val="004358BA"/>
    <w:rsid w:val="00435B35"/>
    <w:rsid w:val="00436087"/>
    <w:rsid w:val="004361DA"/>
    <w:rsid w:val="00436422"/>
    <w:rsid w:val="00436522"/>
    <w:rsid w:val="00436960"/>
    <w:rsid w:val="00436D4A"/>
    <w:rsid w:val="00436E60"/>
    <w:rsid w:val="00436F6B"/>
    <w:rsid w:val="004370DD"/>
    <w:rsid w:val="004401AE"/>
    <w:rsid w:val="00440307"/>
    <w:rsid w:val="00440A4A"/>
    <w:rsid w:val="0044103C"/>
    <w:rsid w:val="00441ADD"/>
    <w:rsid w:val="00441B3D"/>
    <w:rsid w:val="00441CC0"/>
    <w:rsid w:val="00442116"/>
    <w:rsid w:val="004422DE"/>
    <w:rsid w:val="0044238F"/>
    <w:rsid w:val="004423A2"/>
    <w:rsid w:val="00442485"/>
    <w:rsid w:val="00442C07"/>
    <w:rsid w:val="00443FF1"/>
    <w:rsid w:val="004447A2"/>
    <w:rsid w:val="004448B3"/>
    <w:rsid w:val="00445291"/>
    <w:rsid w:val="0044540A"/>
    <w:rsid w:val="00446522"/>
    <w:rsid w:val="00446C1B"/>
    <w:rsid w:val="00446FD5"/>
    <w:rsid w:val="0044702B"/>
    <w:rsid w:val="00447CBB"/>
    <w:rsid w:val="00447EDA"/>
    <w:rsid w:val="0045161F"/>
    <w:rsid w:val="00451C30"/>
    <w:rsid w:val="00451F18"/>
    <w:rsid w:val="004523BF"/>
    <w:rsid w:val="00452F65"/>
    <w:rsid w:val="00453483"/>
    <w:rsid w:val="00453A24"/>
    <w:rsid w:val="00453B7A"/>
    <w:rsid w:val="00453F7B"/>
    <w:rsid w:val="004540CA"/>
    <w:rsid w:val="004546A1"/>
    <w:rsid w:val="004546DA"/>
    <w:rsid w:val="00454EFC"/>
    <w:rsid w:val="00455277"/>
    <w:rsid w:val="00455567"/>
    <w:rsid w:val="00455A67"/>
    <w:rsid w:val="00455B53"/>
    <w:rsid w:val="00455F08"/>
    <w:rsid w:val="004565B0"/>
    <w:rsid w:val="00456FB2"/>
    <w:rsid w:val="0045749A"/>
    <w:rsid w:val="00457AEB"/>
    <w:rsid w:val="0046096D"/>
    <w:rsid w:val="004612EA"/>
    <w:rsid w:val="00461C3C"/>
    <w:rsid w:val="004629E9"/>
    <w:rsid w:val="004630F8"/>
    <w:rsid w:val="00463289"/>
    <w:rsid w:val="00463610"/>
    <w:rsid w:val="004638A0"/>
    <w:rsid w:val="00463BD7"/>
    <w:rsid w:val="00463E3A"/>
    <w:rsid w:val="0046431B"/>
    <w:rsid w:val="00465200"/>
    <w:rsid w:val="00465327"/>
    <w:rsid w:val="00465415"/>
    <w:rsid w:val="00466A12"/>
    <w:rsid w:val="00466B44"/>
    <w:rsid w:val="00466D58"/>
    <w:rsid w:val="004678C1"/>
    <w:rsid w:val="0047087A"/>
    <w:rsid w:val="0047096B"/>
    <w:rsid w:val="00470ECF"/>
    <w:rsid w:val="00471093"/>
    <w:rsid w:val="004710EB"/>
    <w:rsid w:val="0047117E"/>
    <w:rsid w:val="004714AD"/>
    <w:rsid w:val="0047171A"/>
    <w:rsid w:val="00471CA8"/>
    <w:rsid w:val="00472466"/>
    <w:rsid w:val="004726B0"/>
    <w:rsid w:val="00472942"/>
    <w:rsid w:val="00472D7F"/>
    <w:rsid w:val="00473059"/>
    <w:rsid w:val="00473169"/>
    <w:rsid w:val="004734A9"/>
    <w:rsid w:val="0047398E"/>
    <w:rsid w:val="00473A1C"/>
    <w:rsid w:val="00473A5E"/>
    <w:rsid w:val="00473DAF"/>
    <w:rsid w:val="00474EF2"/>
    <w:rsid w:val="00475833"/>
    <w:rsid w:val="00476330"/>
    <w:rsid w:val="004764FE"/>
    <w:rsid w:val="0047719E"/>
    <w:rsid w:val="004771D2"/>
    <w:rsid w:val="004776B8"/>
    <w:rsid w:val="00477893"/>
    <w:rsid w:val="00477934"/>
    <w:rsid w:val="00477C8B"/>
    <w:rsid w:val="00477D5A"/>
    <w:rsid w:val="00480347"/>
    <w:rsid w:val="00480A04"/>
    <w:rsid w:val="00480AA5"/>
    <w:rsid w:val="00480DA9"/>
    <w:rsid w:val="004810EB"/>
    <w:rsid w:val="004815C0"/>
    <w:rsid w:val="00481664"/>
    <w:rsid w:val="00481AF4"/>
    <w:rsid w:val="00481EFF"/>
    <w:rsid w:val="004821FC"/>
    <w:rsid w:val="004821FD"/>
    <w:rsid w:val="00482E29"/>
    <w:rsid w:val="00482FFD"/>
    <w:rsid w:val="00483350"/>
    <w:rsid w:val="004842D9"/>
    <w:rsid w:val="00484C5B"/>
    <w:rsid w:val="00484E1A"/>
    <w:rsid w:val="00484F1F"/>
    <w:rsid w:val="00485311"/>
    <w:rsid w:val="004859A5"/>
    <w:rsid w:val="00485C2E"/>
    <w:rsid w:val="00485E18"/>
    <w:rsid w:val="004868B6"/>
    <w:rsid w:val="00486C9F"/>
    <w:rsid w:val="0048734F"/>
    <w:rsid w:val="00487710"/>
    <w:rsid w:val="00487BD1"/>
    <w:rsid w:val="00487C52"/>
    <w:rsid w:val="00487D9D"/>
    <w:rsid w:val="00487F06"/>
    <w:rsid w:val="004909AF"/>
    <w:rsid w:val="00490D79"/>
    <w:rsid w:val="00491678"/>
    <w:rsid w:val="00491C45"/>
    <w:rsid w:val="00491E80"/>
    <w:rsid w:val="0049201B"/>
    <w:rsid w:val="004922EE"/>
    <w:rsid w:val="00492B6C"/>
    <w:rsid w:val="00492DE0"/>
    <w:rsid w:val="0049334D"/>
    <w:rsid w:val="004935A9"/>
    <w:rsid w:val="00493627"/>
    <w:rsid w:val="0049362B"/>
    <w:rsid w:val="0049371D"/>
    <w:rsid w:val="00493AE7"/>
    <w:rsid w:val="00493D10"/>
    <w:rsid w:val="004940E1"/>
    <w:rsid w:val="00494125"/>
    <w:rsid w:val="0049458C"/>
    <w:rsid w:val="00494807"/>
    <w:rsid w:val="0049482D"/>
    <w:rsid w:val="00494A6E"/>
    <w:rsid w:val="00494C95"/>
    <w:rsid w:val="00494D6F"/>
    <w:rsid w:val="0049511D"/>
    <w:rsid w:val="00496040"/>
    <w:rsid w:val="0049614A"/>
    <w:rsid w:val="004962C8"/>
    <w:rsid w:val="004964FC"/>
    <w:rsid w:val="00496897"/>
    <w:rsid w:val="00497528"/>
    <w:rsid w:val="0049764D"/>
    <w:rsid w:val="004978BD"/>
    <w:rsid w:val="004A0D42"/>
    <w:rsid w:val="004A185F"/>
    <w:rsid w:val="004A18E1"/>
    <w:rsid w:val="004A1D81"/>
    <w:rsid w:val="004A1F82"/>
    <w:rsid w:val="004A2366"/>
    <w:rsid w:val="004A2896"/>
    <w:rsid w:val="004A2C27"/>
    <w:rsid w:val="004A2D00"/>
    <w:rsid w:val="004A2D5A"/>
    <w:rsid w:val="004A4039"/>
    <w:rsid w:val="004A44A3"/>
    <w:rsid w:val="004A47C6"/>
    <w:rsid w:val="004A4E31"/>
    <w:rsid w:val="004A533D"/>
    <w:rsid w:val="004A5646"/>
    <w:rsid w:val="004A6761"/>
    <w:rsid w:val="004A7088"/>
    <w:rsid w:val="004A7161"/>
    <w:rsid w:val="004A78F4"/>
    <w:rsid w:val="004B02A4"/>
    <w:rsid w:val="004B050F"/>
    <w:rsid w:val="004B07E7"/>
    <w:rsid w:val="004B08E7"/>
    <w:rsid w:val="004B0B92"/>
    <w:rsid w:val="004B0C1E"/>
    <w:rsid w:val="004B14CF"/>
    <w:rsid w:val="004B16BC"/>
    <w:rsid w:val="004B2372"/>
    <w:rsid w:val="004B26CD"/>
    <w:rsid w:val="004B2C92"/>
    <w:rsid w:val="004B2E75"/>
    <w:rsid w:val="004B3EA0"/>
    <w:rsid w:val="004B400C"/>
    <w:rsid w:val="004B4B66"/>
    <w:rsid w:val="004B4D00"/>
    <w:rsid w:val="004B60A5"/>
    <w:rsid w:val="004B62C3"/>
    <w:rsid w:val="004B633E"/>
    <w:rsid w:val="004B7596"/>
    <w:rsid w:val="004B7E6E"/>
    <w:rsid w:val="004C0067"/>
    <w:rsid w:val="004C0246"/>
    <w:rsid w:val="004C03FB"/>
    <w:rsid w:val="004C083C"/>
    <w:rsid w:val="004C13FF"/>
    <w:rsid w:val="004C15A8"/>
    <w:rsid w:val="004C1A09"/>
    <w:rsid w:val="004C1B04"/>
    <w:rsid w:val="004C1E15"/>
    <w:rsid w:val="004C1EDE"/>
    <w:rsid w:val="004C1FDA"/>
    <w:rsid w:val="004C207A"/>
    <w:rsid w:val="004C22E8"/>
    <w:rsid w:val="004C2A46"/>
    <w:rsid w:val="004C301B"/>
    <w:rsid w:val="004C3D95"/>
    <w:rsid w:val="004C4197"/>
    <w:rsid w:val="004C4223"/>
    <w:rsid w:val="004C42D4"/>
    <w:rsid w:val="004C4339"/>
    <w:rsid w:val="004C45F8"/>
    <w:rsid w:val="004C4C1A"/>
    <w:rsid w:val="004C4C2F"/>
    <w:rsid w:val="004C59C9"/>
    <w:rsid w:val="004C5ADF"/>
    <w:rsid w:val="004C5EBB"/>
    <w:rsid w:val="004C5FE9"/>
    <w:rsid w:val="004C6E0A"/>
    <w:rsid w:val="004C775B"/>
    <w:rsid w:val="004C7809"/>
    <w:rsid w:val="004C7BFA"/>
    <w:rsid w:val="004D0128"/>
    <w:rsid w:val="004D0426"/>
    <w:rsid w:val="004D049A"/>
    <w:rsid w:val="004D07B0"/>
    <w:rsid w:val="004D1702"/>
    <w:rsid w:val="004D25CC"/>
    <w:rsid w:val="004D27C3"/>
    <w:rsid w:val="004D2816"/>
    <w:rsid w:val="004D297E"/>
    <w:rsid w:val="004D3598"/>
    <w:rsid w:val="004D3B7D"/>
    <w:rsid w:val="004D40BC"/>
    <w:rsid w:val="004D4CE6"/>
    <w:rsid w:val="004D4D7B"/>
    <w:rsid w:val="004D4D95"/>
    <w:rsid w:val="004D4E06"/>
    <w:rsid w:val="004D50EC"/>
    <w:rsid w:val="004D516B"/>
    <w:rsid w:val="004D5220"/>
    <w:rsid w:val="004D561C"/>
    <w:rsid w:val="004D5676"/>
    <w:rsid w:val="004D6C62"/>
    <w:rsid w:val="004D748D"/>
    <w:rsid w:val="004E0696"/>
    <w:rsid w:val="004E0781"/>
    <w:rsid w:val="004E0C7F"/>
    <w:rsid w:val="004E1000"/>
    <w:rsid w:val="004E1077"/>
    <w:rsid w:val="004E198A"/>
    <w:rsid w:val="004E1EA9"/>
    <w:rsid w:val="004E2150"/>
    <w:rsid w:val="004E26E4"/>
    <w:rsid w:val="004E2A58"/>
    <w:rsid w:val="004E2B76"/>
    <w:rsid w:val="004E2CF7"/>
    <w:rsid w:val="004E2D41"/>
    <w:rsid w:val="004E3062"/>
    <w:rsid w:val="004E3515"/>
    <w:rsid w:val="004E3595"/>
    <w:rsid w:val="004E3703"/>
    <w:rsid w:val="004E38EE"/>
    <w:rsid w:val="004E3BE3"/>
    <w:rsid w:val="004E493D"/>
    <w:rsid w:val="004E4F63"/>
    <w:rsid w:val="004E503A"/>
    <w:rsid w:val="004E53B0"/>
    <w:rsid w:val="004E559F"/>
    <w:rsid w:val="004E5BF5"/>
    <w:rsid w:val="004E5D92"/>
    <w:rsid w:val="004E62E4"/>
    <w:rsid w:val="004E6744"/>
    <w:rsid w:val="004E6E92"/>
    <w:rsid w:val="004E70DF"/>
    <w:rsid w:val="004E77F2"/>
    <w:rsid w:val="004E7F52"/>
    <w:rsid w:val="004F01A1"/>
    <w:rsid w:val="004F03BB"/>
    <w:rsid w:val="004F08F0"/>
    <w:rsid w:val="004F1696"/>
    <w:rsid w:val="004F1863"/>
    <w:rsid w:val="004F1A4D"/>
    <w:rsid w:val="004F1BB4"/>
    <w:rsid w:val="004F218D"/>
    <w:rsid w:val="004F2404"/>
    <w:rsid w:val="004F2522"/>
    <w:rsid w:val="004F2D40"/>
    <w:rsid w:val="004F3000"/>
    <w:rsid w:val="004F3400"/>
    <w:rsid w:val="004F3828"/>
    <w:rsid w:val="004F38CC"/>
    <w:rsid w:val="004F3EB2"/>
    <w:rsid w:val="004F40C6"/>
    <w:rsid w:val="004F461A"/>
    <w:rsid w:val="004F4950"/>
    <w:rsid w:val="004F4A32"/>
    <w:rsid w:val="004F4D34"/>
    <w:rsid w:val="004F4E41"/>
    <w:rsid w:val="004F4EA7"/>
    <w:rsid w:val="004F5331"/>
    <w:rsid w:val="004F53A2"/>
    <w:rsid w:val="004F5CC0"/>
    <w:rsid w:val="004F6082"/>
    <w:rsid w:val="004F6418"/>
    <w:rsid w:val="004F644D"/>
    <w:rsid w:val="004F65B8"/>
    <w:rsid w:val="004F6FB4"/>
    <w:rsid w:val="004F7045"/>
    <w:rsid w:val="004F7574"/>
    <w:rsid w:val="004F7886"/>
    <w:rsid w:val="0050019C"/>
    <w:rsid w:val="005001D6"/>
    <w:rsid w:val="00500552"/>
    <w:rsid w:val="005006A2"/>
    <w:rsid w:val="00500FFA"/>
    <w:rsid w:val="005012CD"/>
    <w:rsid w:val="0050149A"/>
    <w:rsid w:val="00501752"/>
    <w:rsid w:val="00501CC3"/>
    <w:rsid w:val="00501DE9"/>
    <w:rsid w:val="00502878"/>
    <w:rsid w:val="00502CD0"/>
    <w:rsid w:val="00503A6F"/>
    <w:rsid w:val="00503C9C"/>
    <w:rsid w:val="00503D4B"/>
    <w:rsid w:val="00503ED3"/>
    <w:rsid w:val="00503F1E"/>
    <w:rsid w:val="005041E0"/>
    <w:rsid w:val="0050422D"/>
    <w:rsid w:val="00504279"/>
    <w:rsid w:val="005049F3"/>
    <w:rsid w:val="00504B9F"/>
    <w:rsid w:val="00504D67"/>
    <w:rsid w:val="00505509"/>
    <w:rsid w:val="00505681"/>
    <w:rsid w:val="00506C04"/>
    <w:rsid w:val="00507883"/>
    <w:rsid w:val="00507C41"/>
    <w:rsid w:val="00507D2D"/>
    <w:rsid w:val="00507D73"/>
    <w:rsid w:val="00507E3C"/>
    <w:rsid w:val="00507F9F"/>
    <w:rsid w:val="005103B5"/>
    <w:rsid w:val="00510496"/>
    <w:rsid w:val="00510590"/>
    <w:rsid w:val="0051066D"/>
    <w:rsid w:val="00510FED"/>
    <w:rsid w:val="00511162"/>
    <w:rsid w:val="00511C56"/>
    <w:rsid w:val="00511E9F"/>
    <w:rsid w:val="00511FF8"/>
    <w:rsid w:val="0051212F"/>
    <w:rsid w:val="005133CD"/>
    <w:rsid w:val="005145DA"/>
    <w:rsid w:val="00514DA2"/>
    <w:rsid w:val="005150A4"/>
    <w:rsid w:val="005155D6"/>
    <w:rsid w:val="00515FB3"/>
    <w:rsid w:val="005168D2"/>
    <w:rsid w:val="00517183"/>
    <w:rsid w:val="00517394"/>
    <w:rsid w:val="00517615"/>
    <w:rsid w:val="0051770F"/>
    <w:rsid w:val="00517883"/>
    <w:rsid w:val="005178C6"/>
    <w:rsid w:val="00517DB9"/>
    <w:rsid w:val="00517EDB"/>
    <w:rsid w:val="005206EC"/>
    <w:rsid w:val="00520FED"/>
    <w:rsid w:val="005216B5"/>
    <w:rsid w:val="00521C49"/>
    <w:rsid w:val="00521CE3"/>
    <w:rsid w:val="00521F74"/>
    <w:rsid w:val="00522512"/>
    <w:rsid w:val="0052281F"/>
    <w:rsid w:val="005228E2"/>
    <w:rsid w:val="005229D6"/>
    <w:rsid w:val="00522EE6"/>
    <w:rsid w:val="00522F66"/>
    <w:rsid w:val="00523485"/>
    <w:rsid w:val="005234DA"/>
    <w:rsid w:val="00523666"/>
    <w:rsid w:val="005239BB"/>
    <w:rsid w:val="005246C7"/>
    <w:rsid w:val="00524EB0"/>
    <w:rsid w:val="00524F28"/>
    <w:rsid w:val="00525627"/>
    <w:rsid w:val="00526548"/>
    <w:rsid w:val="00526909"/>
    <w:rsid w:val="00526C86"/>
    <w:rsid w:val="00526DB7"/>
    <w:rsid w:val="00527118"/>
    <w:rsid w:val="00527899"/>
    <w:rsid w:val="005279C5"/>
    <w:rsid w:val="00527D4A"/>
    <w:rsid w:val="0053073B"/>
    <w:rsid w:val="00530CAE"/>
    <w:rsid w:val="00531707"/>
    <w:rsid w:val="0053175B"/>
    <w:rsid w:val="00531F6B"/>
    <w:rsid w:val="0053280F"/>
    <w:rsid w:val="00532975"/>
    <w:rsid w:val="00532C61"/>
    <w:rsid w:val="005339E7"/>
    <w:rsid w:val="00533D3B"/>
    <w:rsid w:val="0053403F"/>
    <w:rsid w:val="0053453A"/>
    <w:rsid w:val="00534B87"/>
    <w:rsid w:val="00535108"/>
    <w:rsid w:val="00536095"/>
    <w:rsid w:val="0053640E"/>
    <w:rsid w:val="00536870"/>
    <w:rsid w:val="00536913"/>
    <w:rsid w:val="00537156"/>
    <w:rsid w:val="005378A9"/>
    <w:rsid w:val="00540523"/>
    <w:rsid w:val="0054123F"/>
    <w:rsid w:val="005413E4"/>
    <w:rsid w:val="0054163B"/>
    <w:rsid w:val="00541754"/>
    <w:rsid w:val="00541C27"/>
    <w:rsid w:val="00541DBE"/>
    <w:rsid w:val="005420DB"/>
    <w:rsid w:val="005421E8"/>
    <w:rsid w:val="005434CF"/>
    <w:rsid w:val="00543655"/>
    <w:rsid w:val="005443F1"/>
    <w:rsid w:val="00544C53"/>
    <w:rsid w:val="00545460"/>
    <w:rsid w:val="0054556D"/>
    <w:rsid w:val="00545720"/>
    <w:rsid w:val="00545AA0"/>
    <w:rsid w:val="00545B78"/>
    <w:rsid w:val="00545E4A"/>
    <w:rsid w:val="00546129"/>
    <w:rsid w:val="00546CF4"/>
    <w:rsid w:val="00547B6F"/>
    <w:rsid w:val="00550116"/>
    <w:rsid w:val="00551384"/>
    <w:rsid w:val="005513CF"/>
    <w:rsid w:val="00551BD3"/>
    <w:rsid w:val="00551FAB"/>
    <w:rsid w:val="00552096"/>
    <w:rsid w:val="00552681"/>
    <w:rsid w:val="005533AD"/>
    <w:rsid w:val="005534DB"/>
    <w:rsid w:val="0055373B"/>
    <w:rsid w:val="00553B27"/>
    <w:rsid w:val="005546F0"/>
    <w:rsid w:val="00554A6D"/>
    <w:rsid w:val="005561A3"/>
    <w:rsid w:val="00556655"/>
    <w:rsid w:val="0055688E"/>
    <w:rsid w:val="005572A4"/>
    <w:rsid w:val="0055744D"/>
    <w:rsid w:val="00557E03"/>
    <w:rsid w:val="005605FC"/>
    <w:rsid w:val="00560712"/>
    <w:rsid w:val="00560BD2"/>
    <w:rsid w:val="005618E6"/>
    <w:rsid w:val="00561C93"/>
    <w:rsid w:val="005622E0"/>
    <w:rsid w:val="005626F8"/>
    <w:rsid w:val="00562858"/>
    <w:rsid w:val="0056369B"/>
    <w:rsid w:val="0056498B"/>
    <w:rsid w:val="00565837"/>
    <w:rsid w:val="00565A50"/>
    <w:rsid w:val="00565E72"/>
    <w:rsid w:val="00565F49"/>
    <w:rsid w:val="005665E1"/>
    <w:rsid w:val="00566697"/>
    <w:rsid w:val="00566816"/>
    <w:rsid w:val="00566DF5"/>
    <w:rsid w:val="005679D6"/>
    <w:rsid w:val="00567BCC"/>
    <w:rsid w:val="00567E68"/>
    <w:rsid w:val="00567FD3"/>
    <w:rsid w:val="00570652"/>
    <w:rsid w:val="00570A8C"/>
    <w:rsid w:val="0057199B"/>
    <w:rsid w:val="005726A5"/>
    <w:rsid w:val="00572807"/>
    <w:rsid w:val="00572BEF"/>
    <w:rsid w:val="00572FB5"/>
    <w:rsid w:val="00572FF4"/>
    <w:rsid w:val="005732BB"/>
    <w:rsid w:val="005739A4"/>
    <w:rsid w:val="00573D84"/>
    <w:rsid w:val="005743F3"/>
    <w:rsid w:val="00574511"/>
    <w:rsid w:val="005747DB"/>
    <w:rsid w:val="00574EF2"/>
    <w:rsid w:val="0057575C"/>
    <w:rsid w:val="00575834"/>
    <w:rsid w:val="00575B29"/>
    <w:rsid w:val="0057648E"/>
    <w:rsid w:val="00576817"/>
    <w:rsid w:val="00576DC5"/>
    <w:rsid w:val="00576F61"/>
    <w:rsid w:val="005779E3"/>
    <w:rsid w:val="00577FD8"/>
    <w:rsid w:val="0058032A"/>
    <w:rsid w:val="005806A1"/>
    <w:rsid w:val="00581064"/>
    <w:rsid w:val="005819E7"/>
    <w:rsid w:val="00581C9C"/>
    <w:rsid w:val="00581F72"/>
    <w:rsid w:val="0058227B"/>
    <w:rsid w:val="00582F3D"/>
    <w:rsid w:val="00582FE5"/>
    <w:rsid w:val="005831BF"/>
    <w:rsid w:val="00583519"/>
    <w:rsid w:val="00583CB5"/>
    <w:rsid w:val="005845F2"/>
    <w:rsid w:val="005847C4"/>
    <w:rsid w:val="00584CE7"/>
    <w:rsid w:val="00586185"/>
    <w:rsid w:val="0058784B"/>
    <w:rsid w:val="00587A9E"/>
    <w:rsid w:val="00590223"/>
    <w:rsid w:val="0059039E"/>
    <w:rsid w:val="00591070"/>
    <w:rsid w:val="00591D0A"/>
    <w:rsid w:val="00591EA8"/>
    <w:rsid w:val="005920C4"/>
    <w:rsid w:val="0059236D"/>
    <w:rsid w:val="00592A7C"/>
    <w:rsid w:val="00593550"/>
    <w:rsid w:val="0059397B"/>
    <w:rsid w:val="00594C0C"/>
    <w:rsid w:val="005951C7"/>
    <w:rsid w:val="005954B2"/>
    <w:rsid w:val="00595702"/>
    <w:rsid w:val="005960A7"/>
    <w:rsid w:val="005962E8"/>
    <w:rsid w:val="005965ED"/>
    <w:rsid w:val="00597A35"/>
    <w:rsid w:val="00597A38"/>
    <w:rsid w:val="005A0121"/>
    <w:rsid w:val="005A0359"/>
    <w:rsid w:val="005A0950"/>
    <w:rsid w:val="005A0E41"/>
    <w:rsid w:val="005A10F3"/>
    <w:rsid w:val="005A111C"/>
    <w:rsid w:val="005A116C"/>
    <w:rsid w:val="005A13EF"/>
    <w:rsid w:val="005A1765"/>
    <w:rsid w:val="005A1932"/>
    <w:rsid w:val="005A1AD7"/>
    <w:rsid w:val="005A1BBB"/>
    <w:rsid w:val="005A1BCE"/>
    <w:rsid w:val="005A1DC4"/>
    <w:rsid w:val="005A257F"/>
    <w:rsid w:val="005A2D41"/>
    <w:rsid w:val="005A2FE9"/>
    <w:rsid w:val="005A3A24"/>
    <w:rsid w:val="005A3ABD"/>
    <w:rsid w:val="005A3D19"/>
    <w:rsid w:val="005A4100"/>
    <w:rsid w:val="005A4542"/>
    <w:rsid w:val="005A548A"/>
    <w:rsid w:val="005A5D9D"/>
    <w:rsid w:val="005A5E6E"/>
    <w:rsid w:val="005A6379"/>
    <w:rsid w:val="005A6906"/>
    <w:rsid w:val="005A6D02"/>
    <w:rsid w:val="005A6E1A"/>
    <w:rsid w:val="005A6E97"/>
    <w:rsid w:val="005A7642"/>
    <w:rsid w:val="005A7B80"/>
    <w:rsid w:val="005A7DD1"/>
    <w:rsid w:val="005B0052"/>
    <w:rsid w:val="005B03E6"/>
    <w:rsid w:val="005B0F4E"/>
    <w:rsid w:val="005B1056"/>
    <w:rsid w:val="005B1530"/>
    <w:rsid w:val="005B192D"/>
    <w:rsid w:val="005B1C90"/>
    <w:rsid w:val="005B23F2"/>
    <w:rsid w:val="005B2833"/>
    <w:rsid w:val="005B29F6"/>
    <w:rsid w:val="005B31DA"/>
    <w:rsid w:val="005B31E4"/>
    <w:rsid w:val="005B3B35"/>
    <w:rsid w:val="005B421F"/>
    <w:rsid w:val="005B5655"/>
    <w:rsid w:val="005B61A6"/>
    <w:rsid w:val="005B6240"/>
    <w:rsid w:val="005B6552"/>
    <w:rsid w:val="005B6718"/>
    <w:rsid w:val="005B6E97"/>
    <w:rsid w:val="005B766F"/>
    <w:rsid w:val="005B7DC4"/>
    <w:rsid w:val="005C0086"/>
    <w:rsid w:val="005C0343"/>
    <w:rsid w:val="005C046B"/>
    <w:rsid w:val="005C04AC"/>
    <w:rsid w:val="005C05AE"/>
    <w:rsid w:val="005C094B"/>
    <w:rsid w:val="005C0AD0"/>
    <w:rsid w:val="005C10C6"/>
    <w:rsid w:val="005C1194"/>
    <w:rsid w:val="005C1332"/>
    <w:rsid w:val="005C1AAA"/>
    <w:rsid w:val="005C1AE0"/>
    <w:rsid w:val="005C254E"/>
    <w:rsid w:val="005C27A6"/>
    <w:rsid w:val="005C28BE"/>
    <w:rsid w:val="005C29D5"/>
    <w:rsid w:val="005C29FE"/>
    <w:rsid w:val="005C3555"/>
    <w:rsid w:val="005C3949"/>
    <w:rsid w:val="005C3EBB"/>
    <w:rsid w:val="005C4225"/>
    <w:rsid w:val="005C4488"/>
    <w:rsid w:val="005C4C55"/>
    <w:rsid w:val="005C4DB7"/>
    <w:rsid w:val="005C4E06"/>
    <w:rsid w:val="005C54DE"/>
    <w:rsid w:val="005C56E3"/>
    <w:rsid w:val="005C60D7"/>
    <w:rsid w:val="005C62E4"/>
    <w:rsid w:val="005C6663"/>
    <w:rsid w:val="005C7271"/>
    <w:rsid w:val="005C73C6"/>
    <w:rsid w:val="005C7695"/>
    <w:rsid w:val="005C7AFF"/>
    <w:rsid w:val="005C7FE0"/>
    <w:rsid w:val="005D019E"/>
    <w:rsid w:val="005D0C66"/>
    <w:rsid w:val="005D1051"/>
    <w:rsid w:val="005D1709"/>
    <w:rsid w:val="005D18FC"/>
    <w:rsid w:val="005D1FFC"/>
    <w:rsid w:val="005D28EC"/>
    <w:rsid w:val="005D31F3"/>
    <w:rsid w:val="005D36FA"/>
    <w:rsid w:val="005D3742"/>
    <w:rsid w:val="005D38A4"/>
    <w:rsid w:val="005D3F29"/>
    <w:rsid w:val="005D4301"/>
    <w:rsid w:val="005D4582"/>
    <w:rsid w:val="005D4A2D"/>
    <w:rsid w:val="005D4C8A"/>
    <w:rsid w:val="005D5684"/>
    <w:rsid w:val="005D5FFF"/>
    <w:rsid w:val="005D6322"/>
    <w:rsid w:val="005D6485"/>
    <w:rsid w:val="005D6B53"/>
    <w:rsid w:val="005D724A"/>
    <w:rsid w:val="005E0270"/>
    <w:rsid w:val="005E04AD"/>
    <w:rsid w:val="005E0593"/>
    <w:rsid w:val="005E0E0C"/>
    <w:rsid w:val="005E0E7A"/>
    <w:rsid w:val="005E1321"/>
    <w:rsid w:val="005E168C"/>
    <w:rsid w:val="005E180C"/>
    <w:rsid w:val="005E1ACC"/>
    <w:rsid w:val="005E1B7F"/>
    <w:rsid w:val="005E22CB"/>
    <w:rsid w:val="005E2408"/>
    <w:rsid w:val="005E2FEF"/>
    <w:rsid w:val="005E3061"/>
    <w:rsid w:val="005E327F"/>
    <w:rsid w:val="005E3490"/>
    <w:rsid w:val="005E41F5"/>
    <w:rsid w:val="005E4411"/>
    <w:rsid w:val="005E4822"/>
    <w:rsid w:val="005E4D3A"/>
    <w:rsid w:val="005E4ED9"/>
    <w:rsid w:val="005E5518"/>
    <w:rsid w:val="005E5A37"/>
    <w:rsid w:val="005E5A6D"/>
    <w:rsid w:val="005E5AB9"/>
    <w:rsid w:val="005E5FC0"/>
    <w:rsid w:val="005E6961"/>
    <w:rsid w:val="005F07BD"/>
    <w:rsid w:val="005F137D"/>
    <w:rsid w:val="005F14B9"/>
    <w:rsid w:val="005F17F6"/>
    <w:rsid w:val="005F1920"/>
    <w:rsid w:val="005F1D8E"/>
    <w:rsid w:val="005F2E23"/>
    <w:rsid w:val="005F3024"/>
    <w:rsid w:val="005F3139"/>
    <w:rsid w:val="005F3413"/>
    <w:rsid w:val="005F4763"/>
    <w:rsid w:val="005F4A88"/>
    <w:rsid w:val="005F54EC"/>
    <w:rsid w:val="005F58DF"/>
    <w:rsid w:val="005F60AF"/>
    <w:rsid w:val="005F6B07"/>
    <w:rsid w:val="005F6F5D"/>
    <w:rsid w:val="005F6FED"/>
    <w:rsid w:val="005F7269"/>
    <w:rsid w:val="00600701"/>
    <w:rsid w:val="0060102D"/>
    <w:rsid w:val="006010A3"/>
    <w:rsid w:val="0060140F"/>
    <w:rsid w:val="006015D3"/>
    <w:rsid w:val="00601D54"/>
    <w:rsid w:val="00601D79"/>
    <w:rsid w:val="006022D4"/>
    <w:rsid w:val="00602525"/>
    <w:rsid w:val="006028C0"/>
    <w:rsid w:val="00603415"/>
    <w:rsid w:val="00603732"/>
    <w:rsid w:val="00603D33"/>
    <w:rsid w:val="00604504"/>
    <w:rsid w:val="0060597D"/>
    <w:rsid w:val="00605A1E"/>
    <w:rsid w:val="006062C1"/>
    <w:rsid w:val="006064FA"/>
    <w:rsid w:val="006065E3"/>
    <w:rsid w:val="006073DF"/>
    <w:rsid w:val="006075FC"/>
    <w:rsid w:val="00607B04"/>
    <w:rsid w:val="00610645"/>
    <w:rsid w:val="00610EAC"/>
    <w:rsid w:val="00611036"/>
    <w:rsid w:val="0061156C"/>
    <w:rsid w:val="006115D3"/>
    <w:rsid w:val="00611A36"/>
    <w:rsid w:val="00611C3C"/>
    <w:rsid w:val="00611CAF"/>
    <w:rsid w:val="00612769"/>
    <w:rsid w:val="00612887"/>
    <w:rsid w:val="006128A8"/>
    <w:rsid w:val="00612A61"/>
    <w:rsid w:val="00612F77"/>
    <w:rsid w:val="00613279"/>
    <w:rsid w:val="006135B3"/>
    <w:rsid w:val="006136DE"/>
    <w:rsid w:val="00613AD0"/>
    <w:rsid w:val="00613DD6"/>
    <w:rsid w:val="00613FD7"/>
    <w:rsid w:val="0061658E"/>
    <w:rsid w:val="0061683A"/>
    <w:rsid w:val="00616E6F"/>
    <w:rsid w:val="006201B8"/>
    <w:rsid w:val="00621443"/>
    <w:rsid w:val="006214A7"/>
    <w:rsid w:val="006219FB"/>
    <w:rsid w:val="00622EB5"/>
    <w:rsid w:val="006233EA"/>
    <w:rsid w:val="00623B7A"/>
    <w:rsid w:val="00623DA9"/>
    <w:rsid w:val="0062427D"/>
    <w:rsid w:val="0062430E"/>
    <w:rsid w:val="0062455A"/>
    <w:rsid w:val="00624560"/>
    <w:rsid w:val="00624701"/>
    <w:rsid w:val="00624780"/>
    <w:rsid w:val="00624BBA"/>
    <w:rsid w:val="006252AA"/>
    <w:rsid w:val="006258A9"/>
    <w:rsid w:val="006258F0"/>
    <w:rsid w:val="00625AFE"/>
    <w:rsid w:val="00625F38"/>
    <w:rsid w:val="00625FB6"/>
    <w:rsid w:val="00626196"/>
    <w:rsid w:val="0062630A"/>
    <w:rsid w:val="006264A2"/>
    <w:rsid w:val="00626B0F"/>
    <w:rsid w:val="00627606"/>
    <w:rsid w:val="00627C9C"/>
    <w:rsid w:val="006301B9"/>
    <w:rsid w:val="00630216"/>
    <w:rsid w:val="006302B3"/>
    <w:rsid w:val="00630A90"/>
    <w:rsid w:val="00630E60"/>
    <w:rsid w:val="006312B7"/>
    <w:rsid w:val="00631790"/>
    <w:rsid w:val="006317EC"/>
    <w:rsid w:val="00631FB8"/>
    <w:rsid w:val="00632A44"/>
    <w:rsid w:val="00632A92"/>
    <w:rsid w:val="0063320A"/>
    <w:rsid w:val="0063362A"/>
    <w:rsid w:val="00634BF1"/>
    <w:rsid w:val="00634CAB"/>
    <w:rsid w:val="006352D7"/>
    <w:rsid w:val="00635A0A"/>
    <w:rsid w:val="00635AC9"/>
    <w:rsid w:val="00635BA7"/>
    <w:rsid w:val="00636120"/>
    <w:rsid w:val="006367A5"/>
    <w:rsid w:val="00636E6B"/>
    <w:rsid w:val="00636FCA"/>
    <w:rsid w:val="006371A8"/>
    <w:rsid w:val="00637694"/>
    <w:rsid w:val="006377F4"/>
    <w:rsid w:val="00637A2B"/>
    <w:rsid w:val="006401FE"/>
    <w:rsid w:val="00640624"/>
    <w:rsid w:val="006412F8"/>
    <w:rsid w:val="006414F5"/>
    <w:rsid w:val="00641993"/>
    <w:rsid w:val="00642F0B"/>
    <w:rsid w:val="00643071"/>
    <w:rsid w:val="006431F4"/>
    <w:rsid w:val="00643784"/>
    <w:rsid w:val="006438EF"/>
    <w:rsid w:val="00643E4F"/>
    <w:rsid w:val="006441CA"/>
    <w:rsid w:val="006447BF"/>
    <w:rsid w:val="0064488E"/>
    <w:rsid w:val="006449E1"/>
    <w:rsid w:val="00644F75"/>
    <w:rsid w:val="00645813"/>
    <w:rsid w:val="006458B1"/>
    <w:rsid w:val="006465F8"/>
    <w:rsid w:val="0064797A"/>
    <w:rsid w:val="00647E77"/>
    <w:rsid w:val="00650A05"/>
    <w:rsid w:val="00650BAB"/>
    <w:rsid w:val="00650D1B"/>
    <w:rsid w:val="00651069"/>
    <w:rsid w:val="00651809"/>
    <w:rsid w:val="00651DAC"/>
    <w:rsid w:val="00652023"/>
    <w:rsid w:val="006525A1"/>
    <w:rsid w:val="006527A9"/>
    <w:rsid w:val="00652BB5"/>
    <w:rsid w:val="0065386C"/>
    <w:rsid w:val="0065387A"/>
    <w:rsid w:val="006539E2"/>
    <w:rsid w:val="00653C09"/>
    <w:rsid w:val="00654A1E"/>
    <w:rsid w:val="00655323"/>
    <w:rsid w:val="00655700"/>
    <w:rsid w:val="0065611E"/>
    <w:rsid w:val="0065630A"/>
    <w:rsid w:val="006570B8"/>
    <w:rsid w:val="0065715C"/>
    <w:rsid w:val="0065783C"/>
    <w:rsid w:val="0066053B"/>
    <w:rsid w:val="006605DC"/>
    <w:rsid w:val="00660A7A"/>
    <w:rsid w:val="00660BD8"/>
    <w:rsid w:val="0066145A"/>
    <w:rsid w:val="00661736"/>
    <w:rsid w:val="006619B4"/>
    <w:rsid w:val="00661F7D"/>
    <w:rsid w:val="00662410"/>
    <w:rsid w:val="00662CA3"/>
    <w:rsid w:val="00663014"/>
    <w:rsid w:val="006635FE"/>
    <w:rsid w:val="00663AC8"/>
    <w:rsid w:val="00664766"/>
    <w:rsid w:val="006651AF"/>
    <w:rsid w:val="0066521C"/>
    <w:rsid w:val="0066527B"/>
    <w:rsid w:val="00665DA3"/>
    <w:rsid w:val="0066654B"/>
    <w:rsid w:val="00666581"/>
    <w:rsid w:val="00666A31"/>
    <w:rsid w:val="00666D97"/>
    <w:rsid w:val="00666EC8"/>
    <w:rsid w:val="0066757F"/>
    <w:rsid w:val="006677E2"/>
    <w:rsid w:val="006678BD"/>
    <w:rsid w:val="00667FF2"/>
    <w:rsid w:val="00670469"/>
    <w:rsid w:val="00670E6D"/>
    <w:rsid w:val="006716ED"/>
    <w:rsid w:val="00671753"/>
    <w:rsid w:val="0067190F"/>
    <w:rsid w:val="00672325"/>
    <w:rsid w:val="006727AA"/>
    <w:rsid w:val="00672950"/>
    <w:rsid w:val="00672A7E"/>
    <w:rsid w:val="00672E94"/>
    <w:rsid w:val="006734B9"/>
    <w:rsid w:val="00673B80"/>
    <w:rsid w:val="006741C9"/>
    <w:rsid w:val="0067479C"/>
    <w:rsid w:val="00674AFD"/>
    <w:rsid w:val="00674CCE"/>
    <w:rsid w:val="00675115"/>
    <w:rsid w:val="00675323"/>
    <w:rsid w:val="006753BE"/>
    <w:rsid w:val="00675621"/>
    <w:rsid w:val="00675EF1"/>
    <w:rsid w:val="00675FFB"/>
    <w:rsid w:val="00676369"/>
    <w:rsid w:val="006763F9"/>
    <w:rsid w:val="00676584"/>
    <w:rsid w:val="006766ED"/>
    <w:rsid w:val="00676B94"/>
    <w:rsid w:val="00676BE4"/>
    <w:rsid w:val="00677490"/>
    <w:rsid w:val="00677858"/>
    <w:rsid w:val="00677CA4"/>
    <w:rsid w:val="006807E1"/>
    <w:rsid w:val="00680C31"/>
    <w:rsid w:val="00681054"/>
    <w:rsid w:val="0068186D"/>
    <w:rsid w:val="00681E3E"/>
    <w:rsid w:val="00682306"/>
    <w:rsid w:val="0068398A"/>
    <w:rsid w:val="00683B91"/>
    <w:rsid w:val="00683BBB"/>
    <w:rsid w:val="006843C6"/>
    <w:rsid w:val="00684445"/>
    <w:rsid w:val="00684BB4"/>
    <w:rsid w:val="00685844"/>
    <w:rsid w:val="00685F14"/>
    <w:rsid w:val="0068627E"/>
    <w:rsid w:val="0068642C"/>
    <w:rsid w:val="0068681A"/>
    <w:rsid w:val="00686AC4"/>
    <w:rsid w:val="00687410"/>
    <w:rsid w:val="00687915"/>
    <w:rsid w:val="00687E80"/>
    <w:rsid w:val="00690CB7"/>
    <w:rsid w:val="00690E03"/>
    <w:rsid w:val="0069141C"/>
    <w:rsid w:val="00691E27"/>
    <w:rsid w:val="00692114"/>
    <w:rsid w:val="0069235D"/>
    <w:rsid w:val="006923B3"/>
    <w:rsid w:val="006926F4"/>
    <w:rsid w:val="0069274C"/>
    <w:rsid w:val="00692C27"/>
    <w:rsid w:val="00693614"/>
    <w:rsid w:val="0069394B"/>
    <w:rsid w:val="006943B8"/>
    <w:rsid w:val="00694503"/>
    <w:rsid w:val="0069470E"/>
    <w:rsid w:val="00694E89"/>
    <w:rsid w:val="00694FBA"/>
    <w:rsid w:val="00695C81"/>
    <w:rsid w:val="00696850"/>
    <w:rsid w:val="00696895"/>
    <w:rsid w:val="00696FEA"/>
    <w:rsid w:val="006972B5"/>
    <w:rsid w:val="0069768D"/>
    <w:rsid w:val="0069789F"/>
    <w:rsid w:val="00697A4C"/>
    <w:rsid w:val="00697C7D"/>
    <w:rsid w:val="006A01AD"/>
    <w:rsid w:val="006A041A"/>
    <w:rsid w:val="006A0690"/>
    <w:rsid w:val="006A09EB"/>
    <w:rsid w:val="006A0AD3"/>
    <w:rsid w:val="006A18EE"/>
    <w:rsid w:val="006A200D"/>
    <w:rsid w:val="006A224B"/>
    <w:rsid w:val="006A2CE6"/>
    <w:rsid w:val="006A34E3"/>
    <w:rsid w:val="006A3BCD"/>
    <w:rsid w:val="006A3DEF"/>
    <w:rsid w:val="006A637A"/>
    <w:rsid w:val="006A64F0"/>
    <w:rsid w:val="006A6960"/>
    <w:rsid w:val="006A6D55"/>
    <w:rsid w:val="006A7440"/>
    <w:rsid w:val="006B020B"/>
    <w:rsid w:val="006B02AD"/>
    <w:rsid w:val="006B0353"/>
    <w:rsid w:val="006B052D"/>
    <w:rsid w:val="006B0A3A"/>
    <w:rsid w:val="006B0B90"/>
    <w:rsid w:val="006B0CFF"/>
    <w:rsid w:val="006B10AB"/>
    <w:rsid w:val="006B11EF"/>
    <w:rsid w:val="006B300D"/>
    <w:rsid w:val="006B351B"/>
    <w:rsid w:val="006B39E8"/>
    <w:rsid w:val="006B3DDB"/>
    <w:rsid w:val="006B4502"/>
    <w:rsid w:val="006B45B9"/>
    <w:rsid w:val="006B5EBA"/>
    <w:rsid w:val="006B6742"/>
    <w:rsid w:val="006B720E"/>
    <w:rsid w:val="006B7862"/>
    <w:rsid w:val="006B7C13"/>
    <w:rsid w:val="006B7E6B"/>
    <w:rsid w:val="006B7E90"/>
    <w:rsid w:val="006B7EDD"/>
    <w:rsid w:val="006C008C"/>
    <w:rsid w:val="006C0ACB"/>
    <w:rsid w:val="006C107A"/>
    <w:rsid w:val="006C10A6"/>
    <w:rsid w:val="006C1164"/>
    <w:rsid w:val="006C14BA"/>
    <w:rsid w:val="006C175E"/>
    <w:rsid w:val="006C1C88"/>
    <w:rsid w:val="006C1E78"/>
    <w:rsid w:val="006C1E9C"/>
    <w:rsid w:val="006C3098"/>
    <w:rsid w:val="006C352F"/>
    <w:rsid w:val="006C3543"/>
    <w:rsid w:val="006C36E5"/>
    <w:rsid w:val="006C40F1"/>
    <w:rsid w:val="006C41CF"/>
    <w:rsid w:val="006C4ECC"/>
    <w:rsid w:val="006C4FD9"/>
    <w:rsid w:val="006C5097"/>
    <w:rsid w:val="006C5394"/>
    <w:rsid w:val="006C5CAA"/>
    <w:rsid w:val="006C5F85"/>
    <w:rsid w:val="006C609D"/>
    <w:rsid w:val="006C65D1"/>
    <w:rsid w:val="006C6846"/>
    <w:rsid w:val="006C69A0"/>
    <w:rsid w:val="006C6BCA"/>
    <w:rsid w:val="006C6E50"/>
    <w:rsid w:val="006C7F33"/>
    <w:rsid w:val="006D01D0"/>
    <w:rsid w:val="006D070A"/>
    <w:rsid w:val="006D081D"/>
    <w:rsid w:val="006D0AF9"/>
    <w:rsid w:val="006D1058"/>
    <w:rsid w:val="006D1434"/>
    <w:rsid w:val="006D185E"/>
    <w:rsid w:val="006D1903"/>
    <w:rsid w:val="006D19A3"/>
    <w:rsid w:val="006D246E"/>
    <w:rsid w:val="006D2862"/>
    <w:rsid w:val="006D3068"/>
    <w:rsid w:val="006D33A8"/>
    <w:rsid w:val="006D3D05"/>
    <w:rsid w:val="006D4115"/>
    <w:rsid w:val="006D4448"/>
    <w:rsid w:val="006D50FC"/>
    <w:rsid w:val="006D5C18"/>
    <w:rsid w:val="006D606D"/>
    <w:rsid w:val="006D6789"/>
    <w:rsid w:val="006D6D01"/>
    <w:rsid w:val="006D7218"/>
    <w:rsid w:val="006D793A"/>
    <w:rsid w:val="006D7D64"/>
    <w:rsid w:val="006E009A"/>
    <w:rsid w:val="006E0742"/>
    <w:rsid w:val="006E0A4B"/>
    <w:rsid w:val="006E132D"/>
    <w:rsid w:val="006E14F4"/>
    <w:rsid w:val="006E1A1E"/>
    <w:rsid w:val="006E1A65"/>
    <w:rsid w:val="006E1B13"/>
    <w:rsid w:val="006E22D8"/>
    <w:rsid w:val="006E25C6"/>
    <w:rsid w:val="006E30C8"/>
    <w:rsid w:val="006E36CF"/>
    <w:rsid w:val="006E3A8B"/>
    <w:rsid w:val="006E40BF"/>
    <w:rsid w:val="006E46C2"/>
    <w:rsid w:val="006E4DF0"/>
    <w:rsid w:val="006E51F3"/>
    <w:rsid w:val="006E537E"/>
    <w:rsid w:val="006E545C"/>
    <w:rsid w:val="006E55CA"/>
    <w:rsid w:val="006E55CE"/>
    <w:rsid w:val="006E5A78"/>
    <w:rsid w:val="006E5F66"/>
    <w:rsid w:val="006E5FE2"/>
    <w:rsid w:val="006E6AB2"/>
    <w:rsid w:val="006E7D28"/>
    <w:rsid w:val="006E7E67"/>
    <w:rsid w:val="006F087C"/>
    <w:rsid w:val="006F0C37"/>
    <w:rsid w:val="006F14F1"/>
    <w:rsid w:val="006F2B1E"/>
    <w:rsid w:val="006F2C61"/>
    <w:rsid w:val="006F2F50"/>
    <w:rsid w:val="006F3D59"/>
    <w:rsid w:val="006F43F1"/>
    <w:rsid w:val="006F49F7"/>
    <w:rsid w:val="006F4F15"/>
    <w:rsid w:val="006F50B1"/>
    <w:rsid w:val="006F5C4C"/>
    <w:rsid w:val="006F5CF3"/>
    <w:rsid w:val="006F5FC5"/>
    <w:rsid w:val="006F618E"/>
    <w:rsid w:val="006F6323"/>
    <w:rsid w:val="006F6762"/>
    <w:rsid w:val="006F6C1C"/>
    <w:rsid w:val="006F6CBE"/>
    <w:rsid w:val="006F6D39"/>
    <w:rsid w:val="006F6D60"/>
    <w:rsid w:val="006F6DD0"/>
    <w:rsid w:val="006F6FFA"/>
    <w:rsid w:val="006F7B47"/>
    <w:rsid w:val="00700A61"/>
    <w:rsid w:val="00701130"/>
    <w:rsid w:val="007017A8"/>
    <w:rsid w:val="00701C68"/>
    <w:rsid w:val="00701D0D"/>
    <w:rsid w:val="00701E51"/>
    <w:rsid w:val="007021A7"/>
    <w:rsid w:val="007025BF"/>
    <w:rsid w:val="00702BBB"/>
    <w:rsid w:val="00703333"/>
    <w:rsid w:val="00703DA5"/>
    <w:rsid w:val="0070405A"/>
    <w:rsid w:val="00705253"/>
    <w:rsid w:val="007052A0"/>
    <w:rsid w:val="007054D6"/>
    <w:rsid w:val="007055D5"/>
    <w:rsid w:val="00705D2F"/>
    <w:rsid w:val="0070631F"/>
    <w:rsid w:val="007065F4"/>
    <w:rsid w:val="0070671D"/>
    <w:rsid w:val="007071E0"/>
    <w:rsid w:val="007074FB"/>
    <w:rsid w:val="00707909"/>
    <w:rsid w:val="00710A3B"/>
    <w:rsid w:val="00710C82"/>
    <w:rsid w:val="00710EFB"/>
    <w:rsid w:val="00710FDE"/>
    <w:rsid w:val="007113D4"/>
    <w:rsid w:val="0071164C"/>
    <w:rsid w:val="00711747"/>
    <w:rsid w:val="00711EE8"/>
    <w:rsid w:val="00712258"/>
    <w:rsid w:val="007122F1"/>
    <w:rsid w:val="00712E4F"/>
    <w:rsid w:val="00712EFE"/>
    <w:rsid w:val="00713288"/>
    <w:rsid w:val="007135E3"/>
    <w:rsid w:val="0071398B"/>
    <w:rsid w:val="00713BC5"/>
    <w:rsid w:val="00713C76"/>
    <w:rsid w:val="00713E7D"/>
    <w:rsid w:val="00713F97"/>
    <w:rsid w:val="007152FC"/>
    <w:rsid w:val="00715646"/>
    <w:rsid w:val="00715D8B"/>
    <w:rsid w:val="00716406"/>
    <w:rsid w:val="00716AEB"/>
    <w:rsid w:val="00717A67"/>
    <w:rsid w:val="0072011E"/>
    <w:rsid w:val="0072077B"/>
    <w:rsid w:val="00720936"/>
    <w:rsid w:val="007209D7"/>
    <w:rsid w:val="007213EB"/>
    <w:rsid w:val="00722061"/>
    <w:rsid w:val="00722636"/>
    <w:rsid w:val="007227B9"/>
    <w:rsid w:val="0072287E"/>
    <w:rsid w:val="0072309B"/>
    <w:rsid w:val="00723234"/>
    <w:rsid w:val="007235ED"/>
    <w:rsid w:val="00723E70"/>
    <w:rsid w:val="00723F6A"/>
    <w:rsid w:val="00724BED"/>
    <w:rsid w:val="00724DC8"/>
    <w:rsid w:val="00724FF2"/>
    <w:rsid w:val="00725873"/>
    <w:rsid w:val="00725D05"/>
    <w:rsid w:val="00726738"/>
    <w:rsid w:val="0072697E"/>
    <w:rsid w:val="00727FC6"/>
    <w:rsid w:val="007301EE"/>
    <w:rsid w:val="00730A49"/>
    <w:rsid w:val="00730B4A"/>
    <w:rsid w:val="00731283"/>
    <w:rsid w:val="0073138E"/>
    <w:rsid w:val="00731EF7"/>
    <w:rsid w:val="0073222E"/>
    <w:rsid w:val="0073283B"/>
    <w:rsid w:val="00732EFD"/>
    <w:rsid w:val="0073353C"/>
    <w:rsid w:val="00733648"/>
    <w:rsid w:val="0073478C"/>
    <w:rsid w:val="007347F3"/>
    <w:rsid w:val="00735582"/>
    <w:rsid w:val="007355EB"/>
    <w:rsid w:val="00735DC2"/>
    <w:rsid w:val="0073691C"/>
    <w:rsid w:val="007370D6"/>
    <w:rsid w:val="007374E7"/>
    <w:rsid w:val="00740314"/>
    <w:rsid w:val="0074043E"/>
    <w:rsid w:val="00740F12"/>
    <w:rsid w:val="00740FBB"/>
    <w:rsid w:val="00741562"/>
    <w:rsid w:val="0074170A"/>
    <w:rsid w:val="00741789"/>
    <w:rsid w:val="007419D5"/>
    <w:rsid w:val="007419F4"/>
    <w:rsid w:val="00741A14"/>
    <w:rsid w:val="00741E15"/>
    <w:rsid w:val="00741E73"/>
    <w:rsid w:val="007421DC"/>
    <w:rsid w:val="0074260A"/>
    <w:rsid w:val="00742AA2"/>
    <w:rsid w:val="007431A7"/>
    <w:rsid w:val="00743681"/>
    <w:rsid w:val="00743795"/>
    <w:rsid w:val="00743CE5"/>
    <w:rsid w:val="00743E70"/>
    <w:rsid w:val="00744705"/>
    <w:rsid w:val="00744D65"/>
    <w:rsid w:val="007451D0"/>
    <w:rsid w:val="00746149"/>
    <w:rsid w:val="00746964"/>
    <w:rsid w:val="00746981"/>
    <w:rsid w:val="007471A9"/>
    <w:rsid w:val="007471DB"/>
    <w:rsid w:val="007473E9"/>
    <w:rsid w:val="007478C8"/>
    <w:rsid w:val="00747923"/>
    <w:rsid w:val="00747F07"/>
    <w:rsid w:val="00750040"/>
    <w:rsid w:val="00750239"/>
    <w:rsid w:val="0075055D"/>
    <w:rsid w:val="00751D65"/>
    <w:rsid w:val="00751DAD"/>
    <w:rsid w:val="00753328"/>
    <w:rsid w:val="007533A4"/>
    <w:rsid w:val="007535CB"/>
    <w:rsid w:val="00753A71"/>
    <w:rsid w:val="00754277"/>
    <w:rsid w:val="0075439B"/>
    <w:rsid w:val="007543BC"/>
    <w:rsid w:val="00755C87"/>
    <w:rsid w:val="00755DB0"/>
    <w:rsid w:val="00755F46"/>
    <w:rsid w:val="0075612D"/>
    <w:rsid w:val="007568C0"/>
    <w:rsid w:val="00757335"/>
    <w:rsid w:val="00757708"/>
    <w:rsid w:val="00757CA0"/>
    <w:rsid w:val="00757DB3"/>
    <w:rsid w:val="00757F57"/>
    <w:rsid w:val="00760100"/>
    <w:rsid w:val="007604A5"/>
    <w:rsid w:val="00760A07"/>
    <w:rsid w:val="00760C24"/>
    <w:rsid w:val="0076155B"/>
    <w:rsid w:val="0076170E"/>
    <w:rsid w:val="00762226"/>
    <w:rsid w:val="007623AF"/>
    <w:rsid w:val="00762DA7"/>
    <w:rsid w:val="00762DBC"/>
    <w:rsid w:val="00763076"/>
    <w:rsid w:val="007635F9"/>
    <w:rsid w:val="00763F2C"/>
    <w:rsid w:val="00764283"/>
    <w:rsid w:val="00764681"/>
    <w:rsid w:val="00764B82"/>
    <w:rsid w:val="00764F3A"/>
    <w:rsid w:val="00765EC3"/>
    <w:rsid w:val="00766171"/>
    <w:rsid w:val="00766423"/>
    <w:rsid w:val="00766648"/>
    <w:rsid w:val="0076677D"/>
    <w:rsid w:val="00766F66"/>
    <w:rsid w:val="00767052"/>
    <w:rsid w:val="00767526"/>
    <w:rsid w:val="00767706"/>
    <w:rsid w:val="007677B0"/>
    <w:rsid w:val="007704B5"/>
    <w:rsid w:val="00770DF5"/>
    <w:rsid w:val="00771202"/>
    <w:rsid w:val="00771213"/>
    <w:rsid w:val="00771506"/>
    <w:rsid w:val="00771813"/>
    <w:rsid w:val="00771B08"/>
    <w:rsid w:val="007737B7"/>
    <w:rsid w:val="00773C07"/>
    <w:rsid w:val="007742FB"/>
    <w:rsid w:val="007745EC"/>
    <w:rsid w:val="00774AB5"/>
    <w:rsid w:val="00775A5E"/>
    <w:rsid w:val="00775C0B"/>
    <w:rsid w:val="00775E98"/>
    <w:rsid w:val="007762B2"/>
    <w:rsid w:val="007763FA"/>
    <w:rsid w:val="00776982"/>
    <w:rsid w:val="00777BF6"/>
    <w:rsid w:val="00780846"/>
    <w:rsid w:val="00781411"/>
    <w:rsid w:val="00781849"/>
    <w:rsid w:val="0078193E"/>
    <w:rsid w:val="00782130"/>
    <w:rsid w:val="00782E29"/>
    <w:rsid w:val="007830E8"/>
    <w:rsid w:val="007835FB"/>
    <w:rsid w:val="00783AB9"/>
    <w:rsid w:val="007840E1"/>
    <w:rsid w:val="00784521"/>
    <w:rsid w:val="00784BE2"/>
    <w:rsid w:val="00785EB9"/>
    <w:rsid w:val="00786182"/>
    <w:rsid w:val="007862C6"/>
    <w:rsid w:val="00787114"/>
    <w:rsid w:val="007875C5"/>
    <w:rsid w:val="00787B92"/>
    <w:rsid w:val="00790001"/>
    <w:rsid w:val="007914E1"/>
    <w:rsid w:val="00791D22"/>
    <w:rsid w:val="0079219A"/>
    <w:rsid w:val="0079228F"/>
    <w:rsid w:val="0079253F"/>
    <w:rsid w:val="00792BE5"/>
    <w:rsid w:val="00792E65"/>
    <w:rsid w:val="00792F81"/>
    <w:rsid w:val="0079306A"/>
    <w:rsid w:val="007930C4"/>
    <w:rsid w:val="007932CB"/>
    <w:rsid w:val="00793601"/>
    <w:rsid w:val="00793E52"/>
    <w:rsid w:val="007945C3"/>
    <w:rsid w:val="00794D7D"/>
    <w:rsid w:val="0079557E"/>
    <w:rsid w:val="00795686"/>
    <w:rsid w:val="00795758"/>
    <w:rsid w:val="00795B99"/>
    <w:rsid w:val="00795C06"/>
    <w:rsid w:val="0079616F"/>
    <w:rsid w:val="0079678F"/>
    <w:rsid w:val="007970C9"/>
    <w:rsid w:val="0079718A"/>
    <w:rsid w:val="007978F9"/>
    <w:rsid w:val="007A05D1"/>
    <w:rsid w:val="007A09BF"/>
    <w:rsid w:val="007A0D82"/>
    <w:rsid w:val="007A13B1"/>
    <w:rsid w:val="007A1A35"/>
    <w:rsid w:val="007A1B7F"/>
    <w:rsid w:val="007A1EBD"/>
    <w:rsid w:val="007A1FBB"/>
    <w:rsid w:val="007A1FCA"/>
    <w:rsid w:val="007A204C"/>
    <w:rsid w:val="007A2104"/>
    <w:rsid w:val="007A22FC"/>
    <w:rsid w:val="007A2789"/>
    <w:rsid w:val="007A2952"/>
    <w:rsid w:val="007A303A"/>
    <w:rsid w:val="007A36D7"/>
    <w:rsid w:val="007A3A0A"/>
    <w:rsid w:val="007A3FFE"/>
    <w:rsid w:val="007A42CA"/>
    <w:rsid w:val="007A47FB"/>
    <w:rsid w:val="007A485F"/>
    <w:rsid w:val="007A4AE9"/>
    <w:rsid w:val="007A4C2B"/>
    <w:rsid w:val="007A5008"/>
    <w:rsid w:val="007A5359"/>
    <w:rsid w:val="007A5795"/>
    <w:rsid w:val="007A5A99"/>
    <w:rsid w:val="007A5DB6"/>
    <w:rsid w:val="007A5F9C"/>
    <w:rsid w:val="007A6474"/>
    <w:rsid w:val="007A74C2"/>
    <w:rsid w:val="007A7610"/>
    <w:rsid w:val="007A7740"/>
    <w:rsid w:val="007B00CF"/>
    <w:rsid w:val="007B059E"/>
    <w:rsid w:val="007B12E4"/>
    <w:rsid w:val="007B177E"/>
    <w:rsid w:val="007B1FDE"/>
    <w:rsid w:val="007B222D"/>
    <w:rsid w:val="007B2864"/>
    <w:rsid w:val="007B2DD0"/>
    <w:rsid w:val="007B2ED1"/>
    <w:rsid w:val="007B3CC1"/>
    <w:rsid w:val="007B3CEA"/>
    <w:rsid w:val="007B4CB9"/>
    <w:rsid w:val="007B5116"/>
    <w:rsid w:val="007B6B3F"/>
    <w:rsid w:val="007B6CCE"/>
    <w:rsid w:val="007B6E0D"/>
    <w:rsid w:val="007B7209"/>
    <w:rsid w:val="007B7805"/>
    <w:rsid w:val="007B79E1"/>
    <w:rsid w:val="007B7BD6"/>
    <w:rsid w:val="007C022F"/>
    <w:rsid w:val="007C07AA"/>
    <w:rsid w:val="007C08A0"/>
    <w:rsid w:val="007C0AEB"/>
    <w:rsid w:val="007C0D53"/>
    <w:rsid w:val="007C11FE"/>
    <w:rsid w:val="007C1447"/>
    <w:rsid w:val="007C180B"/>
    <w:rsid w:val="007C1F61"/>
    <w:rsid w:val="007C1F89"/>
    <w:rsid w:val="007C277A"/>
    <w:rsid w:val="007C2B24"/>
    <w:rsid w:val="007C32E8"/>
    <w:rsid w:val="007C35A8"/>
    <w:rsid w:val="007C37D2"/>
    <w:rsid w:val="007C40B7"/>
    <w:rsid w:val="007C43EF"/>
    <w:rsid w:val="007C45B9"/>
    <w:rsid w:val="007C48FB"/>
    <w:rsid w:val="007C509D"/>
    <w:rsid w:val="007C58E0"/>
    <w:rsid w:val="007C617D"/>
    <w:rsid w:val="007C6D7A"/>
    <w:rsid w:val="007C7752"/>
    <w:rsid w:val="007C7991"/>
    <w:rsid w:val="007C7A13"/>
    <w:rsid w:val="007C7C79"/>
    <w:rsid w:val="007C7F06"/>
    <w:rsid w:val="007D081F"/>
    <w:rsid w:val="007D08E5"/>
    <w:rsid w:val="007D0952"/>
    <w:rsid w:val="007D10F3"/>
    <w:rsid w:val="007D1493"/>
    <w:rsid w:val="007D15D6"/>
    <w:rsid w:val="007D178C"/>
    <w:rsid w:val="007D191F"/>
    <w:rsid w:val="007D2104"/>
    <w:rsid w:val="007D23E2"/>
    <w:rsid w:val="007D247E"/>
    <w:rsid w:val="007D2B26"/>
    <w:rsid w:val="007D32A5"/>
    <w:rsid w:val="007D388E"/>
    <w:rsid w:val="007D4EB9"/>
    <w:rsid w:val="007D5233"/>
    <w:rsid w:val="007D52C3"/>
    <w:rsid w:val="007D5AA4"/>
    <w:rsid w:val="007D5EAF"/>
    <w:rsid w:val="007D6020"/>
    <w:rsid w:val="007D773A"/>
    <w:rsid w:val="007E04A2"/>
    <w:rsid w:val="007E0EA5"/>
    <w:rsid w:val="007E1E85"/>
    <w:rsid w:val="007E2759"/>
    <w:rsid w:val="007E34E3"/>
    <w:rsid w:val="007E36E3"/>
    <w:rsid w:val="007E3909"/>
    <w:rsid w:val="007E3EB2"/>
    <w:rsid w:val="007E3F99"/>
    <w:rsid w:val="007E40C1"/>
    <w:rsid w:val="007E42D6"/>
    <w:rsid w:val="007E4F21"/>
    <w:rsid w:val="007E4F2B"/>
    <w:rsid w:val="007E4FC6"/>
    <w:rsid w:val="007E5D9A"/>
    <w:rsid w:val="007E600B"/>
    <w:rsid w:val="007E6522"/>
    <w:rsid w:val="007E6780"/>
    <w:rsid w:val="007E6923"/>
    <w:rsid w:val="007E6A04"/>
    <w:rsid w:val="007E6A1B"/>
    <w:rsid w:val="007E6D82"/>
    <w:rsid w:val="007E6E98"/>
    <w:rsid w:val="007E7993"/>
    <w:rsid w:val="007E7E4D"/>
    <w:rsid w:val="007E7FD4"/>
    <w:rsid w:val="007F06D0"/>
    <w:rsid w:val="007F10BC"/>
    <w:rsid w:val="007F1B02"/>
    <w:rsid w:val="007F1F39"/>
    <w:rsid w:val="007F32C7"/>
    <w:rsid w:val="007F32CF"/>
    <w:rsid w:val="007F3377"/>
    <w:rsid w:val="007F3644"/>
    <w:rsid w:val="007F437E"/>
    <w:rsid w:val="007F45B4"/>
    <w:rsid w:val="007F4D32"/>
    <w:rsid w:val="007F59CB"/>
    <w:rsid w:val="007F5DC1"/>
    <w:rsid w:val="007F5F87"/>
    <w:rsid w:val="007F6644"/>
    <w:rsid w:val="007F6CC2"/>
    <w:rsid w:val="007F6E45"/>
    <w:rsid w:val="007F7135"/>
    <w:rsid w:val="007F78C1"/>
    <w:rsid w:val="007F7A8E"/>
    <w:rsid w:val="00800863"/>
    <w:rsid w:val="00801254"/>
    <w:rsid w:val="0080178A"/>
    <w:rsid w:val="00801831"/>
    <w:rsid w:val="00801D13"/>
    <w:rsid w:val="00801F6B"/>
    <w:rsid w:val="008020CD"/>
    <w:rsid w:val="00802417"/>
    <w:rsid w:val="00802590"/>
    <w:rsid w:val="008035ED"/>
    <w:rsid w:val="008037A4"/>
    <w:rsid w:val="008039D3"/>
    <w:rsid w:val="00803CD4"/>
    <w:rsid w:val="008040C0"/>
    <w:rsid w:val="008046EC"/>
    <w:rsid w:val="0080473C"/>
    <w:rsid w:val="0080610C"/>
    <w:rsid w:val="00806748"/>
    <w:rsid w:val="00806A9B"/>
    <w:rsid w:val="00806C40"/>
    <w:rsid w:val="008073BB"/>
    <w:rsid w:val="00807849"/>
    <w:rsid w:val="008102B5"/>
    <w:rsid w:val="00810836"/>
    <w:rsid w:val="00810A32"/>
    <w:rsid w:val="00810C11"/>
    <w:rsid w:val="0081177B"/>
    <w:rsid w:val="00811844"/>
    <w:rsid w:val="00811D32"/>
    <w:rsid w:val="008122E5"/>
    <w:rsid w:val="008128D8"/>
    <w:rsid w:val="00812B52"/>
    <w:rsid w:val="00812D51"/>
    <w:rsid w:val="00812D83"/>
    <w:rsid w:val="0081358A"/>
    <w:rsid w:val="0081363C"/>
    <w:rsid w:val="00813ABF"/>
    <w:rsid w:val="00814A84"/>
    <w:rsid w:val="00814D61"/>
    <w:rsid w:val="00815326"/>
    <w:rsid w:val="0081572A"/>
    <w:rsid w:val="00815ADE"/>
    <w:rsid w:val="00815E39"/>
    <w:rsid w:val="008169D8"/>
    <w:rsid w:val="00816D4D"/>
    <w:rsid w:val="00817445"/>
    <w:rsid w:val="00817BA5"/>
    <w:rsid w:val="00817E8C"/>
    <w:rsid w:val="00817FD0"/>
    <w:rsid w:val="0082027C"/>
    <w:rsid w:val="00820405"/>
    <w:rsid w:val="008204EE"/>
    <w:rsid w:val="00820687"/>
    <w:rsid w:val="00820802"/>
    <w:rsid w:val="008209F8"/>
    <w:rsid w:val="00821063"/>
    <w:rsid w:val="0082114B"/>
    <w:rsid w:val="00821B24"/>
    <w:rsid w:val="008225FA"/>
    <w:rsid w:val="00822AF8"/>
    <w:rsid w:val="00823BCB"/>
    <w:rsid w:val="00823BDE"/>
    <w:rsid w:val="00823D47"/>
    <w:rsid w:val="00823ED7"/>
    <w:rsid w:val="00824068"/>
    <w:rsid w:val="0082426C"/>
    <w:rsid w:val="0082496C"/>
    <w:rsid w:val="008252B9"/>
    <w:rsid w:val="00825B40"/>
    <w:rsid w:val="00826567"/>
    <w:rsid w:val="00826656"/>
    <w:rsid w:val="00826EC5"/>
    <w:rsid w:val="00826F85"/>
    <w:rsid w:val="008276A8"/>
    <w:rsid w:val="00827F7E"/>
    <w:rsid w:val="00830614"/>
    <w:rsid w:val="0083062D"/>
    <w:rsid w:val="00831206"/>
    <w:rsid w:val="00831573"/>
    <w:rsid w:val="008317DE"/>
    <w:rsid w:val="00831844"/>
    <w:rsid w:val="00831D0D"/>
    <w:rsid w:val="00832454"/>
    <w:rsid w:val="00832BD9"/>
    <w:rsid w:val="0083320F"/>
    <w:rsid w:val="0083388D"/>
    <w:rsid w:val="00833F60"/>
    <w:rsid w:val="00833FF3"/>
    <w:rsid w:val="008343E7"/>
    <w:rsid w:val="0083474A"/>
    <w:rsid w:val="00834833"/>
    <w:rsid w:val="00834944"/>
    <w:rsid w:val="00834985"/>
    <w:rsid w:val="00834D78"/>
    <w:rsid w:val="00835A7A"/>
    <w:rsid w:val="00835C39"/>
    <w:rsid w:val="00835D2A"/>
    <w:rsid w:val="008368B2"/>
    <w:rsid w:val="00837DCA"/>
    <w:rsid w:val="00840380"/>
    <w:rsid w:val="00841523"/>
    <w:rsid w:val="008417B8"/>
    <w:rsid w:val="0084189E"/>
    <w:rsid w:val="00841BC8"/>
    <w:rsid w:val="008427E2"/>
    <w:rsid w:val="008436B6"/>
    <w:rsid w:val="00843CDC"/>
    <w:rsid w:val="00844420"/>
    <w:rsid w:val="008449E4"/>
    <w:rsid w:val="008453EE"/>
    <w:rsid w:val="00845635"/>
    <w:rsid w:val="00845B75"/>
    <w:rsid w:val="008464CB"/>
    <w:rsid w:val="00846B7F"/>
    <w:rsid w:val="00850301"/>
    <w:rsid w:val="008507B0"/>
    <w:rsid w:val="0085092E"/>
    <w:rsid w:val="00851BBA"/>
    <w:rsid w:val="00851C30"/>
    <w:rsid w:val="00851F06"/>
    <w:rsid w:val="0085205C"/>
    <w:rsid w:val="0085221E"/>
    <w:rsid w:val="00852F0D"/>
    <w:rsid w:val="00852F22"/>
    <w:rsid w:val="00853AE3"/>
    <w:rsid w:val="00853B8D"/>
    <w:rsid w:val="00854A34"/>
    <w:rsid w:val="00855209"/>
    <w:rsid w:val="0085524E"/>
    <w:rsid w:val="0085589B"/>
    <w:rsid w:val="00855AD7"/>
    <w:rsid w:val="00856425"/>
    <w:rsid w:val="00856518"/>
    <w:rsid w:val="00856F86"/>
    <w:rsid w:val="00856FF1"/>
    <w:rsid w:val="00857119"/>
    <w:rsid w:val="008574C3"/>
    <w:rsid w:val="00857957"/>
    <w:rsid w:val="00857E7B"/>
    <w:rsid w:val="00860BEE"/>
    <w:rsid w:val="0086121F"/>
    <w:rsid w:val="008616A4"/>
    <w:rsid w:val="00862501"/>
    <w:rsid w:val="008627AA"/>
    <w:rsid w:val="0086287F"/>
    <w:rsid w:val="00862C83"/>
    <w:rsid w:val="00862F25"/>
    <w:rsid w:val="0086336E"/>
    <w:rsid w:val="008639B7"/>
    <w:rsid w:val="008640AF"/>
    <w:rsid w:val="008642CB"/>
    <w:rsid w:val="008654F1"/>
    <w:rsid w:val="0086572B"/>
    <w:rsid w:val="00865C74"/>
    <w:rsid w:val="0086610C"/>
    <w:rsid w:val="008664FC"/>
    <w:rsid w:val="00866654"/>
    <w:rsid w:val="00866BF0"/>
    <w:rsid w:val="00866CF9"/>
    <w:rsid w:val="00866F73"/>
    <w:rsid w:val="00866FCF"/>
    <w:rsid w:val="008670C3"/>
    <w:rsid w:val="0087035C"/>
    <w:rsid w:val="0087077B"/>
    <w:rsid w:val="00870CB2"/>
    <w:rsid w:val="008718A3"/>
    <w:rsid w:val="00871E8B"/>
    <w:rsid w:val="00871EED"/>
    <w:rsid w:val="0087299B"/>
    <w:rsid w:val="00872E64"/>
    <w:rsid w:val="008732F6"/>
    <w:rsid w:val="0087366D"/>
    <w:rsid w:val="0087438F"/>
    <w:rsid w:val="008746A7"/>
    <w:rsid w:val="008751C1"/>
    <w:rsid w:val="008754E4"/>
    <w:rsid w:val="00875A59"/>
    <w:rsid w:val="00875C04"/>
    <w:rsid w:val="00875D26"/>
    <w:rsid w:val="008764B9"/>
    <w:rsid w:val="008777CA"/>
    <w:rsid w:val="00877CAC"/>
    <w:rsid w:val="00880553"/>
    <w:rsid w:val="00880BCA"/>
    <w:rsid w:val="00880E47"/>
    <w:rsid w:val="00880FED"/>
    <w:rsid w:val="00881A8C"/>
    <w:rsid w:val="0088240A"/>
    <w:rsid w:val="0088251B"/>
    <w:rsid w:val="0088310E"/>
    <w:rsid w:val="008832A1"/>
    <w:rsid w:val="00883B8C"/>
    <w:rsid w:val="008841B7"/>
    <w:rsid w:val="00884959"/>
    <w:rsid w:val="00884C40"/>
    <w:rsid w:val="00885612"/>
    <w:rsid w:val="00885705"/>
    <w:rsid w:val="00885E4D"/>
    <w:rsid w:val="008861C4"/>
    <w:rsid w:val="0088655D"/>
    <w:rsid w:val="00886B4D"/>
    <w:rsid w:val="00887095"/>
    <w:rsid w:val="0088732D"/>
    <w:rsid w:val="00887C2D"/>
    <w:rsid w:val="008903F3"/>
    <w:rsid w:val="00890576"/>
    <w:rsid w:val="00890A33"/>
    <w:rsid w:val="00890D12"/>
    <w:rsid w:val="0089141D"/>
    <w:rsid w:val="0089154F"/>
    <w:rsid w:val="0089177D"/>
    <w:rsid w:val="00891FDB"/>
    <w:rsid w:val="008931E7"/>
    <w:rsid w:val="008937D9"/>
    <w:rsid w:val="00893F49"/>
    <w:rsid w:val="00894514"/>
    <w:rsid w:val="00894713"/>
    <w:rsid w:val="008947BC"/>
    <w:rsid w:val="00894A6E"/>
    <w:rsid w:val="00895035"/>
    <w:rsid w:val="008951AD"/>
    <w:rsid w:val="008953F9"/>
    <w:rsid w:val="00895981"/>
    <w:rsid w:val="008960B1"/>
    <w:rsid w:val="008963AF"/>
    <w:rsid w:val="008969B9"/>
    <w:rsid w:val="00896C0E"/>
    <w:rsid w:val="00896D26"/>
    <w:rsid w:val="00896D31"/>
    <w:rsid w:val="008A0139"/>
    <w:rsid w:val="008A0998"/>
    <w:rsid w:val="008A0F31"/>
    <w:rsid w:val="008A13AC"/>
    <w:rsid w:val="008A15C7"/>
    <w:rsid w:val="008A1987"/>
    <w:rsid w:val="008A1A1A"/>
    <w:rsid w:val="008A1E60"/>
    <w:rsid w:val="008A1E7D"/>
    <w:rsid w:val="008A26C9"/>
    <w:rsid w:val="008A2E5E"/>
    <w:rsid w:val="008A303E"/>
    <w:rsid w:val="008A30D8"/>
    <w:rsid w:val="008A32AF"/>
    <w:rsid w:val="008A35AF"/>
    <w:rsid w:val="008A3FE2"/>
    <w:rsid w:val="008A4207"/>
    <w:rsid w:val="008A463E"/>
    <w:rsid w:val="008A4786"/>
    <w:rsid w:val="008A4D19"/>
    <w:rsid w:val="008A5EDB"/>
    <w:rsid w:val="008A6EDF"/>
    <w:rsid w:val="008A7A8B"/>
    <w:rsid w:val="008B079C"/>
    <w:rsid w:val="008B089F"/>
    <w:rsid w:val="008B0CD9"/>
    <w:rsid w:val="008B0F7C"/>
    <w:rsid w:val="008B1705"/>
    <w:rsid w:val="008B1B74"/>
    <w:rsid w:val="008B1D8A"/>
    <w:rsid w:val="008B377C"/>
    <w:rsid w:val="008B41E5"/>
    <w:rsid w:val="008B4A88"/>
    <w:rsid w:val="008B4C46"/>
    <w:rsid w:val="008B52BD"/>
    <w:rsid w:val="008B55BE"/>
    <w:rsid w:val="008B66D8"/>
    <w:rsid w:val="008B66F0"/>
    <w:rsid w:val="008B6A68"/>
    <w:rsid w:val="008B6CA2"/>
    <w:rsid w:val="008B6DA7"/>
    <w:rsid w:val="008B705A"/>
    <w:rsid w:val="008B7AAB"/>
    <w:rsid w:val="008B7B03"/>
    <w:rsid w:val="008B7D89"/>
    <w:rsid w:val="008B7EF2"/>
    <w:rsid w:val="008C0C83"/>
    <w:rsid w:val="008C0E9C"/>
    <w:rsid w:val="008C2024"/>
    <w:rsid w:val="008C2532"/>
    <w:rsid w:val="008C27F7"/>
    <w:rsid w:val="008C2906"/>
    <w:rsid w:val="008C2C4C"/>
    <w:rsid w:val="008C37A8"/>
    <w:rsid w:val="008C3934"/>
    <w:rsid w:val="008C3B3B"/>
    <w:rsid w:val="008C4699"/>
    <w:rsid w:val="008C470F"/>
    <w:rsid w:val="008C4734"/>
    <w:rsid w:val="008C4753"/>
    <w:rsid w:val="008C4821"/>
    <w:rsid w:val="008C4B9E"/>
    <w:rsid w:val="008C4F7C"/>
    <w:rsid w:val="008C561E"/>
    <w:rsid w:val="008C5B41"/>
    <w:rsid w:val="008C600C"/>
    <w:rsid w:val="008C65CE"/>
    <w:rsid w:val="008C70BE"/>
    <w:rsid w:val="008C74A6"/>
    <w:rsid w:val="008C7548"/>
    <w:rsid w:val="008C77C2"/>
    <w:rsid w:val="008D0800"/>
    <w:rsid w:val="008D0BE0"/>
    <w:rsid w:val="008D0C81"/>
    <w:rsid w:val="008D104B"/>
    <w:rsid w:val="008D137B"/>
    <w:rsid w:val="008D1958"/>
    <w:rsid w:val="008D1981"/>
    <w:rsid w:val="008D1A8B"/>
    <w:rsid w:val="008D1AA4"/>
    <w:rsid w:val="008D1BC5"/>
    <w:rsid w:val="008D1CC1"/>
    <w:rsid w:val="008D23FA"/>
    <w:rsid w:val="008D25FB"/>
    <w:rsid w:val="008D2A63"/>
    <w:rsid w:val="008D2C36"/>
    <w:rsid w:val="008D2C9F"/>
    <w:rsid w:val="008D2DBF"/>
    <w:rsid w:val="008D2FA7"/>
    <w:rsid w:val="008D46F4"/>
    <w:rsid w:val="008D50F3"/>
    <w:rsid w:val="008D5B41"/>
    <w:rsid w:val="008D6057"/>
    <w:rsid w:val="008D72F1"/>
    <w:rsid w:val="008D7C0F"/>
    <w:rsid w:val="008E0B88"/>
    <w:rsid w:val="008E0F50"/>
    <w:rsid w:val="008E13EF"/>
    <w:rsid w:val="008E18BD"/>
    <w:rsid w:val="008E1B1E"/>
    <w:rsid w:val="008E1E3C"/>
    <w:rsid w:val="008E23D2"/>
    <w:rsid w:val="008E2537"/>
    <w:rsid w:val="008E2B80"/>
    <w:rsid w:val="008E2BC2"/>
    <w:rsid w:val="008E2FC6"/>
    <w:rsid w:val="008E3596"/>
    <w:rsid w:val="008E399E"/>
    <w:rsid w:val="008E452E"/>
    <w:rsid w:val="008E460D"/>
    <w:rsid w:val="008E4742"/>
    <w:rsid w:val="008E4920"/>
    <w:rsid w:val="008E4F76"/>
    <w:rsid w:val="008E549F"/>
    <w:rsid w:val="008E62BD"/>
    <w:rsid w:val="008E6351"/>
    <w:rsid w:val="008E6DB0"/>
    <w:rsid w:val="008E6FD7"/>
    <w:rsid w:val="008E780E"/>
    <w:rsid w:val="008E7BB8"/>
    <w:rsid w:val="008E7FF0"/>
    <w:rsid w:val="008F137A"/>
    <w:rsid w:val="008F150C"/>
    <w:rsid w:val="008F15AF"/>
    <w:rsid w:val="008F203F"/>
    <w:rsid w:val="008F24FA"/>
    <w:rsid w:val="008F39DF"/>
    <w:rsid w:val="008F3D53"/>
    <w:rsid w:val="008F3E35"/>
    <w:rsid w:val="008F4405"/>
    <w:rsid w:val="008F49FB"/>
    <w:rsid w:val="008F4DFD"/>
    <w:rsid w:val="008F4F55"/>
    <w:rsid w:val="008F4FA5"/>
    <w:rsid w:val="008F6334"/>
    <w:rsid w:val="008F643D"/>
    <w:rsid w:val="008F67A1"/>
    <w:rsid w:val="008F6ADE"/>
    <w:rsid w:val="008F6D7D"/>
    <w:rsid w:val="008F76FE"/>
    <w:rsid w:val="008F78BF"/>
    <w:rsid w:val="008F7A2B"/>
    <w:rsid w:val="008F7D63"/>
    <w:rsid w:val="009000F7"/>
    <w:rsid w:val="009007DE"/>
    <w:rsid w:val="00900880"/>
    <w:rsid w:val="00900E0A"/>
    <w:rsid w:val="00901612"/>
    <w:rsid w:val="0090197E"/>
    <w:rsid w:val="00902015"/>
    <w:rsid w:val="00902053"/>
    <w:rsid w:val="009021B2"/>
    <w:rsid w:val="0090229D"/>
    <w:rsid w:val="00903299"/>
    <w:rsid w:val="009036CA"/>
    <w:rsid w:val="00903B93"/>
    <w:rsid w:val="009041A8"/>
    <w:rsid w:val="0090422D"/>
    <w:rsid w:val="009045C1"/>
    <w:rsid w:val="0090478D"/>
    <w:rsid w:val="00904AA6"/>
    <w:rsid w:val="00904C61"/>
    <w:rsid w:val="00904DE5"/>
    <w:rsid w:val="00904F74"/>
    <w:rsid w:val="00905B10"/>
    <w:rsid w:val="0090606C"/>
    <w:rsid w:val="00906773"/>
    <w:rsid w:val="00906CD6"/>
    <w:rsid w:val="00906E22"/>
    <w:rsid w:val="00907B96"/>
    <w:rsid w:val="00907C26"/>
    <w:rsid w:val="00907E8D"/>
    <w:rsid w:val="00907F09"/>
    <w:rsid w:val="009101F8"/>
    <w:rsid w:val="0091033E"/>
    <w:rsid w:val="0091081B"/>
    <w:rsid w:val="00910852"/>
    <w:rsid w:val="00912CF1"/>
    <w:rsid w:val="009136E5"/>
    <w:rsid w:val="00913C78"/>
    <w:rsid w:val="009144B1"/>
    <w:rsid w:val="0091467D"/>
    <w:rsid w:val="0091475D"/>
    <w:rsid w:val="00914D46"/>
    <w:rsid w:val="00915E10"/>
    <w:rsid w:val="009166D0"/>
    <w:rsid w:val="0091673E"/>
    <w:rsid w:val="00916A26"/>
    <w:rsid w:val="00916E29"/>
    <w:rsid w:val="00916ED7"/>
    <w:rsid w:val="00917A6B"/>
    <w:rsid w:val="00920395"/>
    <w:rsid w:val="00920A60"/>
    <w:rsid w:val="00920B49"/>
    <w:rsid w:val="00920F2E"/>
    <w:rsid w:val="00921F45"/>
    <w:rsid w:val="009227C9"/>
    <w:rsid w:val="00922AD1"/>
    <w:rsid w:val="009232BD"/>
    <w:rsid w:val="00924513"/>
    <w:rsid w:val="0092524F"/>
    <w:rsid w:val="0092540F"/>
    <w:rsid w:val="009254C5"/>
    <w:rsid w:val="009258D7"/>
    <w:rsid w:val="009259A1"/>
    <w:rsid w:val="009259B7"/>
    <w:rsid w:val="009259C3"/>
    <w:rsid w:val="00925CCC"/>
    <w:rsid w:val="0092620D"/>
    <w:rsid w:val="00926DE8"/>
    <w:rsid w:val="00927075"/>
    <w:rsid w:val="00927232"/>
    <w:rsid w:val="009276B3"/>
    <w:rsid w:val="00927A58"/>
    <w:rsid w:val="009306A4"/>
    <w:rsid w:val="0093109D"/>
    <w:rsid w:val="009311AF"/>
    <w:rsid w:val="0093163C"/>
    <w:rsid w:val="00931BAB"/>
    <w:rsid w:val="00931E71"/>
    <w:rsid w:val="00932354"/>
    <w:rsid w:val="00932787"/>
    <w:rsid w:val="00932CBB"/>
    <w:rsid w:val="00932EB2"/>
    <w:rsid w:val="00933329"/>
    <w:rsid w:val="009333EF"/>
    <w:rsid w:val="00933672"/>
    <w:rsid w:val="00933E90"/>
    <w:rsid w:val="00935010"/>
    <w:rsid w:val="00935044"/>
    <w:rsid w:val="00935163"/>
    <w:rsid w:val="0093592C"/>
    <w:rsid w:val="00936224"/>
    <w:rsid w:val="009372C1"/>
    <w:rsid w:val="009373AD"/>
    <w:rsid w:val="009374AA"/>
    <w:rsid w:val="00940356"/>
    <w:rsid w:val="009406FD"/>
    <w:rsid w:val="00940853"/>
    <w:rsid w:val="00940CAB"/>
    <w:rsid w:val="00940D42"/>
    <w:rsid w:val="00941171"/>
    <w:rsid w:val="0094149A"/>
    <w:rsid w:val="00942462"/>
    <w:rsid w:val="0094276C"/>
    <w:rsid w:val="0094342B"/>
    <w:rsid w:val="00943FE3"/>
    <w:rsid w:val="0094441F"/>
    <w:rsid w:val="009457B2"/>
    <w:rsid w:val="00945AB6"/>
    <w:rsid w:val="00946222"/>
    <w:rsid w:val="00947002"/>
    <w:rsid w:val="009472B9"/>
    <w:rsid w:val="00947730"/>
    <w:rsid w:val="009513CE"/>
    <w:rsid w:val="009515A0"/>
    <w:rsid w:val="0095177F"/>
    <w:rsid w:val="00951928"/>
    <w:rsid w:val="009519C8"/>
    <w:rsid w:val="00951B58"/>
    <w:rsid w:val="00952386"/>
    <w:rsid w:val="009525B4"/>
    <w:rsid w:val="00952A4F"/>
    <w:rsid w:val="0095365B"/>
    <w:rsid w:val="00953ABB"/>
    <w:rsid w:val="00953C4F"/>
    <w:rsid w:val="009545B7"/>
    <w:rsid w:val="00954B10"/>
    <w:rsid w:val="00954CAA"/>
    <w:rsid w:val="00954DDF"/>
    <w:rsid w:val="00954E53"/>
    <w:rsid w:val="00955A0B"/>
    <w:rsid w:val="009561C5"/>
    <w:rsid w:val="00956D91"/>
    <w:rsid w:val="00956E1D"/>
    <w:rsid w:val="0095709D"/>
    <w:rsid w:val="009570B1"/>
    <w:rsid w:val="009574F0"/>
    <w:rsid w:val="009577FE"/>
    <w:rsid w:val="00957C60"/>
    <w:rsid w:val="009606A5"/>
    <w:rsid w:val="00960D7E"/>
    <w:rsid w:val="0096118F"/>
    <w:rsid w:val="00961AAC"/>
    <w:rsid w:val="00961D8D"/>
    <w:rsid w:val="00962792"/>
    <w:rsid w:val="00962FEE"/>
    <w:rsid w:val="00963385"/>
    <w:rsid w:val="0096369E"/>
    <w:rsid w:val="00963718"/>
    <w:rsid w:val="009637F8"/>
    <w:rsid w:val="0096458A"/>
    <w:rsid w:val="009648FB"/>
    <w:rsid w:val="00965496"/>
    <w:rsid w:val="0096583C"/>
    <w:rsid w:val="00965FF1"/>
    <w:rsid w:val="009660A8"/>
    <w:rsid w:val="009665E7"/>
    <w:rsid w:val="00966905"/>
    <w:rsid w:val="009673B7"/>
    <w:rsid w:val="00967630"/>
    <w:rsid w:val="009679CC"/>
    <w:rsid w:val="009700FB"/>
    <w:rsid w:val="0097021D"/>
    <w:rsid w:val="00970266"/>
    <w:rsid w:val="00970405"/>
    <w:rsid w:val="00970717"/>
    <w:rsid w:val="0097091D"/>
    <w:rsid w:val="009714F3"/>
    <w:rsid w:val="00971A5D"/>
    <w:rsid w:val="00973006"/>
    <w:rsid w:val="009731F7"/>
    <w:rsid w:val="009733E9"/>
    <w:rsid w:val="0097386D"/>
    <w:rsid w:val="00973ABE"/>
    <w:rsid w:val="00974414"/>
    <w:rsid w:val="0097457A"/>
    <w:rsid w:val="009753FB"/>
    <w:rsid w:val="00975C0F"/>
    <w:rsid w:val="00976899"/>
    <w:rsid w:val="009768DA"/>
    <w:rsid w:val="009776FF"/>
    <w:rsid w:val="0097772F"/>
    <w:rsid w:val="00977C62"/>
    <w:rsid w:val="00980126"/>
    <w:rsid w:val="00980757"/>
    <w:rsid w:val="00980D66"/>
    <w:rsid w:val="0098109E"/>
    <w:rsid w:val="00981481"/>
    <w:rsid w:val="00981508"/>
    <w:rsid w:val="00981C75"/>
    <w:rsid w:val="00982255"/>
    <w:rsid w:val="00982359"/>
    <w:rsid w:val="00982BDE"/>
    <w:rsid w:val="00982C22"/>
    <w:rsid w:val="00983178"/>
    <w:rsid w:val="009836F2"/>
    <w:rsid w:val="00983878"/>
    <w:rsid w:val="00983DDF"/>
    <w:rsid w:val="0098418E"/>
    <w:rsid w:val="009841BD"/>
    <w:rsid w:val="00984726"/>
    <w:rsid w:val="00984A30"/>
    <w:rsid w:val="00984EF8"/>
    <w:rsid w:val="0098535B"/>
    <w:rsid w:val="00985B28"/>
    <w:rsid w:val="009861CF"/>
    <w:rsid w:val="00986431"/>
    <w:rsid w:val="0098646D"/>
    <w:rsid w:val="0098648B"/>
    <w:rsid w:val="009866A0"/>
    <w:rsid w:val="00986764"/>
    <w:rsid w:val="00986792"/>
    <w:rsid w:val="00986E2E"/>
    <w:rsid w:val="0098783B"/>
    <w:rsid w:val="00987A33"/>
    <w:rsid w:val="00987AA4"/>
    <w:rsid w:val="00987F26"/>
    <w:rsid w:val="009901A9"/>
    <w:rsid w:val="009909CB"/>
    <w:rsid w:val="00990AEE"/>
    <w:rsid w:val="00990DCD"/>
    <w:rsid w:val="0099146A"/>
    <w:rsid w:val="00991846"/>
    <w:rsid w:val="009919F7"/>
    <w:rsid w:val="009924E4"/>
    <w:rsid w:val="00992720"/>
    <w:rsid w:val="00992D1C"/>
    <w:rsid w:val="00992D83"/>
    <w:rsid w:val="00992F80"/>
    <w:rsid w:val="009934B1"/>
    <w:rsid w:val="00993AF1"/>
    <w:rsid w:val="00993FF8"/>
    <w:rsid w:val="009943F6"/>
    <w:rsid w:val="009946D1"/>
    <w:rsid w:val="00994961"/>
    <w:rsid w:val="009949C6"/>
    <w:rsid w:val="00994ACE"/>
    <w:rsid w:val="00994B2B"/>
    <w:rsid w:val="00995A61"/>
    <w:rsid w:val="00997020"/>
    <w:rsid w:val="00997ACE"/>
    <w:rsid w:val="00997E6E"/>
    <w:rsid w:val="009A0362"/>
    <w:rsid w:val="009A03EA"/>
    <w:rsid w:val="009A0F18"/>
    <w:rsid w:val="009A1192"/>
    <w:rsid w:val="009A1A41"/>
    <w:rsid w:val="009A1DAA"/>
    <w:rsid w:val="009A2259"/>
    <w:rsid w:val="009A29DB"/>
    <w:rsid w:val="009A3197"/>
    <w:rsid w:val="009A3212"/>
    <w:rsid w:val="009A333C"/>
    <w:rsid w:val="009A35C6"/>
    <w:rsid w:val="009A3EE0"/>
    <w:rsid w:val="009A40B6"/>
    <w:rsid w:val="009A4259"/>
    <w:rsid w:val="009A443B"/>
    <w:rsid w:val="009A55C4"/>
    <w:rsid w:val="009A56A4"/>
    <w:rsid w:val="009A62C2"/>
    <w:rsid w:val="009A6EF1"/>
    <w:rsid w:val="009A7571"/>
    <w:rsid w:val="009A7A2E"/>
    <w:rsid w:val="009A7A6B"/>
    <w:rsid w:val="009A7E4B"/>
    <w:rsid w:val="009B0575"/>
    <w:rsid w:val="009B12AA"/>
    <w:rsid w:val="009B132D"/>
    <w:rsid w:val="009B13B0"/>
    <w:rsid w:val="009B217D"/>
    <w:rsid w:val="009B29A1"/>
    <w:rsid w:val="009B2A7E"/>
    <w:rsid w:val="009B3810"/>
    <w:rsid w:val="009B40C7"/>
    <w:rsid w:val="009B41B7"/>
    <w:rsid w:val="009B42DF"/>
    <w:rsid w:val="009B44AD"/>
    <w:rsid w:val="009B4C36"/>
    <w:rsid w:val="009B4E39"/>
    <w:rsid w:val="009B750D"/>
    <w:rsid w:val="009B7F57"/>
    <w:rsid w:val="009B7FB7"/>
    <w:rsid w:val="009C124E"/>
    <w:rsid w:val="009C1547"/>
    <w:rsid w:val="009C16FB"/>
    <w:rsid w:val="009C2596"/>
    <w:rsid w:val="009C2AE6"/>
    <w:rsid w:val="009C2BBE"/>
    <w:rsid w:val="009C342E"/>
    <w:rsid w:val="009C3454"/>
    <w:rsid w:val="009C3E9E"/>
    <w:rsid w:val="009C4233"/>
    <w:rsid w:val="009C4B21"/>
    <w:rsid w:val="009C4BB3"/>
    <w:rsid w:val="009C51C9"/>
    <w:rsid w:val="009C587B"/>
    <w:rsid w:val="009C5BCF"/>
    <w:rsid w:val="009C5EEF"/>
    <w:rsid w:val="009C5FDC"/>
    <w:rsid w:val="009C6358"/>
    <w:rsid w:val="009C639C"/>
    <w:rsid w:val="009C658F"/>
    <w:rsid w:val="009C6A06"/>
    <w:rsid w:val="009C74F8"/>
    <w:rsid w:val="009C7531"/>
    <w:rsid w:val="009C7612"/>
    <w:rsid w:val="009C76D0"/>
    <w:rsid w:val="009C771A"/>
    <w:rsid w:val="009C7DC0"/>
    <w:rsid w:val="009D06B3"/>
    <w:rsid w:val="009D0A20"/>
    <w:rsid w:val="009D1872"/>
    <w:rsid w:val="009D1DF0"/>
    <w:rsid w:val="009D2650"/>
    <w:rsid w:val="009D2977"/>
    <w:rsid w:val="009D2E35"/>
    <w:rsid w:val="009D3402"/>
    <w:rsid w:val="009D34C5"/>
    <w:rsid w:val="009D37B6"/>
    <w:rsid w:val="009D3A94"/>
    <w:rsid w:val="009D3D82"/>
    <w:rsid w:val="009D3FD7"/>
    <w:rsid w:val="009D4385"/>
    <w:rsid w:val="009D48C1"/>
    <w:rsid w:val="009D5067"/>
    <w:rsid w:val="009D66BE"/>
    <w:rsid w:val="009D6724"/>
    <w:rsid w:val="009D6FF7"/>
    <w:rsid w:val="009D7515"/>
    <w:rsid w:val="009D791C"/>
    <w:rsid w:val="009D793E"/>
    <w:rsid w:val="009D7F3B"/>
    <w:rsid w:val="009E054A"/>
    <w:rsid w:val="009E065A"/>
    <w:rsid w:val="009E1500"/>
    <w:rsid w:val="009E1C4F"/>
    <w:rsid w:val="009E22CA"/>
    <w:rsid w:val="009E22D2"/>
    <w:rsid w:val="009E230B"/>
    <w:rsid w:val="009E2932"/>
    <w:rsid w:val="009E32DA"/>
    <w:rsid w:val="009E360C"/>
    <w:rsid w:val="009E36C8"/>
    <w:rsid w:val="009E4C1B"/>
    <w:rsid w:val="009E5138"/>
    <w:rsid w:val="009E5EE6"/>
    <w:rsid w:val="009E61B0"/>
    <w:rsid w:val="009E66C9"/>
    <w:rsid w:val="009E6817"/>
    <w:rsid w:val="009E6877"/>
    <w:rsid w:val="009E76B3"/>
    <w:rsid w:val="009E7966"/>
    <w:rsid w:val="009F037B"/>
    <w:rsid w:val="009F0430"/>
    <w:rsid w:val="009F124D"/>
    <w:rsid w:val="009F1628"/>
    <w:rsid w:val="009F1D41"/>
    <w:rsid w:val="009F1E5D"/>
    <w:rsid w:val="009F227F"/>
    <w:rsid w:val="009F2769"/>
    <w:rsid w:val="009F2A9C"/>
    <w:rsid w:val="009F2D88"/>
    <w:rsid w:val="009F2E12"/>
    <w:rsid w:val="009F302E"/>
    <w:rsid w:val="009F32FA"/>
    <w:rsid w:val="009F33CE"/>
    <w:rsid w:val="009F3E32"/>
    <w:rsid w:val="009F418D"/>
    <w:rsid w:val="009F4AAB"/>
    <w:rsid w:val="009F4DA0"/>
    <w:rsid w:val="009F50C8"/>
    <w:rsid w:val="009F5298"/>
    <w:rsid w:val="009F535E"/>
    <w:rsid w:val="009F53AA"/>
    <w:rsid w:val="009F57A5"/>
    <w:rsid w:val="009F5BC1"/>
    <w:rsid w:val="009F604F"/>
    <w:rsid w:val="009F637D"/>
    <w:rsid w:val="009F66EF"/>
    <w:rsid w:val="009F6A4D"/>
    <w:rsid w:val="009F6C38"/>
    <w:rsid w:val="009F732C"/>
    <w:rsid w:val="009F7A9F"/>
    <w:rsid w:val="00A00E90"/>
    <w:rsid w:val="00A00FFE"/>
    <w:rsid w:val="00A014F0"/>
    <w:rsid w:val="00A01670"/>
    <w:rsid w:val="00A01B33"/>
    <w:rsid w:val="00A01BB0"/>
    <w:rsid w:val="00A022A1"/>
    <w:rsid w:val="00A023ED"/>
    <w:rsid w:val="00A031A8"/>
    <w:rsid w:val="00A035F5"/>
    <w:rsid w:val="00A0386F"/>
    <w:rsid w:val="00A03C2B"/>
    <w:rsid w:val="00A042E2"/>
    <w:rsid w:val="00A043C6"/>
    <w:rsid w:val="00A04EE9"/>
    <w:rsid w:val="00A052FB"/>
    <w:rsid w:val="00A0576E"/>
    <w:rsid w:val="00A05849"/>
    <w:rsid w:val="00A05AAA"/>
    <w:rsid w:val="00A05B89"/>
    <w:rsid w:val="00A07115"/>
    <w:rsid w:val="00A07301"/>
    <w:rsid w:val="00A07382"/>
    <w:rsid w:val="00A10178"/>
    <w:rsid w:val="00A104F2"/>
    <w:rsid w:val="00A1101F"/>
    <w:rsid w:val="00A11BB0"/>
    <w:rsid w:val="00A11FF2"/>
    <w:rsid w:val="00A12033"/>
    <w:rsid w:val="00A123A2"/>
    <w:rsid w:val="00A13298"/>
    <w:rsid w:val="00A1396F"/>
    <w:rsid w:val="00A13A8D"/>
    <w:rsid w:val="00A13E37"/>
    <w:rsid w:val="00A148FF"/>
    <w:rsid w:val="00A14BEB"/>
    <w:rsid w:val="00A15109"/>
    <w:rsid w:val="00A151A3"/>
    <w:rsid w:val="00A156CE"/>
    <w:rsid w:val="00A159AC"/>
    <w:rsid w:val="00A16096"/>
    <w:rsid w:val="00A164AB"/>
    <w:rsid w:val="00A16B89"/>
    <w:rsid w:val="00A170B6"/>
    <w:rsid w:val="00A17D30"/>
    <w:rsid w:val="00A17EF7"/>
    <w:rsid w:val="00A20212"/>
    <w:rsid w:val="00A202F1"/>
    <w:rsid w:val="00A204D8"/>
    <w:rsid w:val="00A20509"/>
    <w:rsid w:val="00A20592"/>
    <w:rsid w:val="00A20DC2"/>
    <w:rsid w:val="00A2111A"/>
    <w:rsid w:val="00A213F2"/>
    <w:rsid w:val="00A2157D"/>
    <w:rsid w:val="00A215FD"/>
    <w:rsid w:val="00A21793"/>
    <w:rsid w:val="00A21D04"/>
    <w:rsid w:val="00A223E6"/>
    <w:rsid w:val="00A22584"/>
    <w:rsid w:val="00A2269F"/>
    <w:rsid w:val="00A2353D"/>
    <w:rsid w:val="00A2358E"/>
    <w:rsid w:val="00A238FF"/>
    <w:rsid w:val="00A23AD1"/>
    <w:rsid w:val="00A23BEB"/>
    <w:rsid w:val="00A24A01"/>
    <w:rsid w:val="00A24FAB"/>
    <w:rsid w:val="00A25174"/>
    <w:rsid w:val="00A255AD"/>
    <w:rsid w:val="00A25C89"/>
    <w:rsid w:val="00A263D9"/>
    <w:rsid w:val="00A267C5"/>
    <w:rsid w:val="00A269B1"/>
    <w:rsid w:val="00A26C04"/>
    <w:rsid w:val="00A26F9C"/>
    <w:rsid w:val="00A274F3"/>
    <w:rsid w:val="00A27BBD"/>
    <w:rsid w:val="00A27D29"/>
    <w:rsid w:val="00A301FA"/>
    <w:rsid w:val="00A30454"/>
    <w:rsid w:val="00A3103D"/>
    <w:rsid w:val="00A31478"/>
    <w:rsid w:val="00A32B0B"/>
    <w:rsid w:val="00A32FC3"/>
    <w:rsid w:val="00A33A69"/>
    <w:rsid w:val="00A33F30"/>
    <w:rsid w:val="00A33F87"/>
    <w:rsid w:val="00A34142"/>
    <w:rsid w:val="00A34896"/>
    <w:rsid w:val="00A34AE0"/>
    <w:rsid w:val="00A34D8F"/>
    <w:rsid w:val="00A35167"/>
    <w:rsid w:val="00A35241"/>
    <w:rsid w:val="00A35721"/>
    <w:rsid w:val="00A3573F"/>
    <w:rsid w:val="00A3574C"/>
    <w:rsid w:val="00A35E05"/>
    <w:rsid w:val="00A36198"/>
    <w:rsid w:val="00A361F8"/>
    <w:rsid w:val="00A36E4E"/>
    <w:rsid w:val="00A3725A"/>
    <w:rsid w:val="00A379A2"/>
    <w:rsid w:val="00A40622"/>
    <w:rsid w:val="00A40DE1"/>
    <w:rsid w:val="00A41B03"/>
    <w:rsid w:val="00A41B60"/>
    <w:rsid w:val="00A41CCA"/>
    <w:rsid w:val="00A42682"/>
    <w:rsid w:val="00A42A13"/>
    <w:rsid w:val="00A435CF"/>
    <w:rsid w:val="00A44055"/>
    <w:rsid w:val="00A44254"/>
    <w:rsid w:val="00A44313"/>
    <w:rsid w:val="00A44CC3"/>
    <w:rsid w:val="00A45721"/>
    <w:rsid w:val="00A45F95"/>
    <w:rsid w:val="00A46017"/>
    <w:rsid w:val="00A462D5"/>
    <w:rsid w:val="00A46582"/>
    <w:rsid w:val="00A476E0"/>
    <w:rsid w:val="00A47735"/>
    <w:rsid w:val="00A478BC"/>
    <w:rsid w:val="00A47D48"/>
    <w:rsid w:val="00A5029A"/>
    <w:rsid w:val="00A5033F"/>
    <w:rsid w:val="00A50F6F"/>
    <w:rsid w:val="00A50F8F"/>
    <w:rsid w:val="00A51276"/>
    <w:rsid w:val="00A51601"/>
    <w:rsid w:val="00A51C39"/>
    <w:rsid w:val="00A52A3A"/>
    <w:rsid w:val="00A531B3"/>
    <w:rsid w:val="00A54ED4"/>
    <w:rsid w:val="00A556F6"/>
    <w:rsid w:val="00A557EF"/>
    <w:rsid w:val="00A55A71"/>
    <w:rsid w:val="00A56953"/>
    <w:rsid w:val="00A56EEC"/>
    <w:rsid w:val="00A57680"/>
    <w:rsid w:val="00A60369"/>
    <w:rsid w:val="00A60438"/>
    <w:rsid w:val="00A61139"/>
    <w:rsid w:val="00A613CE"/>
    <w:rsid w:val="00A61436"/>
    <w:rsid w:val="00A61466"/>
    <w:rsid w:val="00A615A1"/>
    <w:rsid w:val="00A6184B"/>
    <w:rsid w:val="00A619C8"/>
    <w:rsid w:val="00A61E81"/>
    <w:rsid w:val="00A624EE"/>
    <w:rsid w:val="00A624FF"/>
    <w:rsid w:val="00A634B9"/>
    <w:rsid w:val="00A63CFC"/>
    <w:rsid w:val="00A64046"/>
    <w:rsid w:val="00A64162"/>
    <w:rsid w:val="00A641DB"/>
    <w:rsid w:val="00A64C50"/>
    <w:rsid w:val="00A64D65"/>
    <w:rsid w:val="00A657E0"/>
    <w:rsid w:val="00A65F9E"/>
    <w:rsid w:val="00A661B2"/>
    <w:rsid w:val="00A662D5"/>
    <w:rsid w:val="00A66B63"/>
    <w:rsid w:val="00A66EBD"/>
    <w:rsid w:val="00A66EF8"/>
    <w:rsid w:val="00A66F22"/>
    <w:rsid w:val="00A67209"/>
    <w:rsid w:val="00A673C7"/>
    <w:rsid w:val="00A67A77"/>
    <w:rsid w:val="00A70818"/>
    <w:rsid w:val="00A710C5"/>
    <w:rsid w:val="00A710CD"/>
    <w:rsid w:val="00A71358"/>
    <w:rsid w:val="00A71749"/>
    <w:rsid w:val="00A71776"/>
    <w:rsid w:val="00A71798"/>
    <w:rsid w:val="00A71B4A"/>
    <w:rsid w:val="00A7228E"/>
    <w:rsid w:val="00A728B1"/>
    <w:rsid w:val="00A72B91"/>
    <w:rsid w:val="00A7358C"/>
    <w:rsid w:val="00A743B9"/>
    <w:rsid w:val="00A748D8"/>
    <w:rsid w:val="00A74A1B"/>
    <w:rsid w:val="00A76153"/>
    <w:rsid w:val="00A76834"/>
    <w:rsid w:val="00A76AAB"/>
    <w:rsid w:val="00A76E6E"/>
    <w:rsid w:val="00A77403"/>
    <w:rsid w:val="00A77D8B"/>
    <w:rsid w:val="00A800A4"/>
    <w:rsid w:val="00A800FF"/>
    <w:rsid w:val="00A80DEA"/>
    <w:rsid w:val="00A8135B"/>
    <w:rsid w:val="00A8162F"/>
    <w:rsid w:val="00A81676"/>
    <w:rsid w:val="00A820CF"/>
    <w:rsid w:val="00A82264"/>
    <w:rsid w:val="00A823C0"/>
    <w:rsid w:val="00A829DB"/>
    <w:rsid w:val="00A82A83"/>
    <w:rsid w:val="00A82AE2"/>
    <w:rsid w:val="00A82CD2"/>
    <w:rsid w:val="00A830D9"/>
    <w:rsid w:val="00A831F2"/>
    <w:rsid w:val="00A83472"/>
    <w:rsid w:val="00A83648"/>
    <w:rsid w:val="00A8366F"/>
    <w:rsid w:val="00A8443B"/>
    <w:rsid w:val="00A85A4A"/>
    <w:rsid w:val="00A86E01"/>
    <w:rsid w:val="00A87048"/>
    <w:rsid w:val="00A87116"/>
    <w:rsid w:val="00A87DAC"/>
    <w:rsid w:val="00A90171"/>
    <w:rsid w:val="00A908DF"/>
    <w:rsid w:val="00A90980"/>
    <w:rsid w:val="00A91BB2"/>
    <w:rsid w:val="00A92E17"/>
    <w:rsid w:val="00A935A6"/>
    <w:rsid w:val="00A93738"/>
    <w:rsid w:val="00A9380E"/>
    <w:rsid w:val="00A93CB7"/>
    <w:rsid w:val="00A943A5"/>
    <w:rsid w:val="00A950B0"/>
    <w:rsid w:val="00A955E9"/>
    <w:rsid w:val="00A96404"/>
    <w:rsid w:val="00A96995"/>
    <w:rsid w:val="00A96B79"/>
    <w:rsid w:val="00A97260"/>
    <w:rsid w:val="00A97983"/>
    <w:rsid w:val="00A97A45"/>
    <w:rsid w:val="00AA1058"/>
    <w:rsid w:val="00AA1B87"/>
    <w:rsid w:val="00AA28B0"/>
    <w:rsid w:val="00AA2BDF"/>
    <w:rsid w:val="00AA3171"/>
    <w:rsid w:val="00AA35DD"/>
    <w:rsid w:val="00AA3783"/>
    <w:rsid w:val="00AA384C"/>
    <w:rsid w:val="00AA393A"/>
    <w:rsid w:val="00AA3FDE"/>
    <w:rsid w:val="00AA401D"/>
    <w:rsid w:val="00AA4A6B"/>
    <w:rsid w:val="00AA4E3F"/>
    <w:rsid w:val="00AA5319"/>
    <w:rsid w:val="00AA5906"/>
    <w:rsid w:val="00AA612C"/>
    <w:rsid w:val="00AA73B7"/>
    <w:rsid w:val="00AA79CF"/>
    <w:rsid w:val="00AA7C54"/>
    <w:rsid w:val="00AB01C8"/>
    <w:rsid w:val="00AB0480"/>
    <w:rsid w:val="00AB0863"/>
    <w:rsid w:val="00AB139A"/>
    <w:rsid w:val="00AB159B"/>
    <w:rsid w:val="00AB1E1D"/>
    <w:rsid w:val="00AB21ED"/>
    <w:rsid w:val="00AB2DBC"/>
    <w:rsid w:val="00AB2DE0"/>
    <w:rsid w:val="00AB3502"/>
    <w:rsid w:val="00AB3533"/>
    <w:rsid w:val="00AB3944"/>
    <w:rsid w:val="00AB39D0"/>
    <w:rsid w:val="00AB415F"/>
    <w:rsid w:val="00AB46B4"/>
    <w:rsid w:val="00AB46DA"/>
    <w:rsid w:val="00AB5206"/>
    <w:rsid w:val="00AB53C4"/>
    <w:rsid w:val="00AB55AF"/>
    <w:rsid w:val="00AB5B1C"/>
    <w:rsid w:val="00AB6D88"/>
    <w:rsid w:val="00AB6DBE"/>
    <w:rsid w:val="00AB746D"/>
    <w:rsid w:val="00AB7482"/>
    <w:rsid w:val="00AB74F3"/>
    <w:rsid w:val="00AB784E"/>
    <w:rsid w:val="00AB7DB4"/>
    <w:rsid w:val="00AB7DCE"/>
    <w:rsid w:val="00AC0A6F"/>
    <w:rsid w:val="00AC0EBD"/>
    <w:rsid w:val="00AC1527"/>
    <w:rsid w:val="00AC190F"/>
    <w:rsid w:val="00AC1CAB"/>
    <w:rsid w:val="00AC2115"/>
    <w:rsid w:val="00AC2337"/>
    <w:rsid w:val="00AC2507"/>
    <w:rsid w:val="00AC2902"/>
    <w:rsid w:val="00AC2CEB"/>
    <w:rsid w:val="00AC361E"/>
    <w:rsid w:val="00AC372E"/>
    <w:rsid w:val="00AC3D6E"/>
    <w:rsid w:val="00AC414D"/>
    <w:rsid w:val="00AC4875"/>
    <w:rsid w:val="00AC490D"/>
    <w:rsid w:val="00AC4ABC"/>
    <w:rsid w:val="00AC4CC1"/>
    <w:rsid w:val="00AC548A"/>
    <w:rsid w:val="00AC5493"/>
    <w:rsid w:val="00AC5551"/>
    <w:rsid w:val="00AC5A5B"/>
    <w:rsid w:val="00AC600B"/>
    <w:rsid w:val="00AC6569"/>
    <w:rsid w:val="00AC68CE"/>
    <w:rsid w:val="00AC6907"/>
    <w:rsid w:val="00AC7498"/>
    <w:rsid w:val="00AC7D53"/>
    <w:rsid w:val="00AC7DA1"/>
    <w:rsid w:val="00AD0482"/>
    <w:rsid w:val="00AD04C9"/>
    <w:rsid w:val="00AD0C76"/>
    <w:rsid w:val="00AD24CA"/>
    <w:rsid w:val="00AD3036"/>
    <w:rsid w:val="00AD3C4B"/>
    <w:rsid w:val="00AD403D"/>
    <w:rsid w:val="00AD42FD"/>
    <w:rsid w:val="00AD4A02"/>
    <w:rsid w:val="00AD5E2D"/>
    <w:rsid w:val="00AD696A"/>
    <w:rsid w:val="00AD6B5F"/>
    <w:rsid w:val="00AD6E24"/>
    <w:rsid w:val="00AD7AE1"/>
    <w:rsid w:val="00AE04FD"/>
    <w:rsid w:val="00AE0602"/>
    <w:rsid w:val="00AE12F1"/>
    <w:rsid w:val="00AE1B65"/>
    <w:rsid w:val="00AE297A"/>
    <w:rsid w:val="00AE44B2"/>
    <w:rsid w:val="00AE44CE"/>
    <w:rsid w:val="00AE4B88"/>
    <w:rsid w:val="00AE4C41"/>
    <w:rsid w:val="00AE4C5D"/>
    <w:rsid w:val="00AE4D34"/>
    <w:rsid w:val="00AE5622"/>
    <w:rsid w:val="00AE57FD"/>
    <w:rsid w:val="00AE5D67"/>
    <w:rsid w:val="00AE62DB"/>
    <w:rsid w:val="00AE7290"/>
    <w:rsid w:val="00AE73BA"/>
    <w:rsid w:val="00AE7467"/>
    <w:rsid w:val="00AE7510"/>
    <w:rsid w:val="00AE77AC"/>
    <w:rsid w:val="00AE7A49"/>
    <w:rsid w:val="00AE7F66"/>
    <w:rsid w:val="00AE7F74"/>
    <w:rsid w:val="00AF0B4A"/>
    <w:rsid w:val="00AF0C7F"/>
    <w:rsid w:val="00AF0EDD"/>
    <w:rsid w:val="00AF1039"/>
    <w:rsid w:val="00AF1476"/>
    <w:rsid w:val="00AF1840"/>
    <w:rsid w:val="00AF19CC"/>
    <w:rsid w:val="00AF2F7A"/>
    <w:rsid w:val="00AF3F58"/>
    <w:rsid w:val="00AF43E7"/>
    <w:rsid w:val="00AF4848"/>
    <w:rsid w:val="00AF4CAE"/>
    <w:rsid w:val="00AF4CBB"/>
    <w:rsid w:val="00AF4F54"/>
    <w:rsid w:val="00AF5293"/>
    <w:rsid w:val="00AF538D"/>
    <w:rsid w:val="00AF5EF7"/>
    <w:rsid w:val="00AF6452"/>
    <w:rsid w:val="00AF6742"/>
    <w:rsid w:val="00AF6D94"/>
    <w:rsid w:val="00B002CE"/>
    <w:rsid w:val="00B00507"/>
    <w:rsid w:val="00B00821"/>
    <w:rsid w:val="00B00A2A"/>
    <w:rsid w:val="00B0121E"/>
    <w:rsid w:val="00B02363"/>
    <w:rsid w:val="00B02544"/>
    <w:rsid w:val="00B026F5"/>
    <w:rsid w:val="00B02E84"/>
    <w:rsid w:val="00B03034"/>
    <w:rsid w:val="00B0320D"/>
    <w:rsid w:val="00B032C4"/>
    <w:rsid w:val="00B038F8"/>
    <w:rsid w:val="00B03CF5"/>
    <w:rsid w:val="00B03D4D"/>
    <w:rsid w:val="00B03F6C"/>
    <w:rsid w:val="00B04111"/>
    <w:rsid w:val="00B04132"/>
    <w:rsid w:val="00B04C81"/>
    <w:rsid w:val="00B04CEF"/>
    <w:rsid w:val="00B0507C"/>
    <w:rsid w:val="00B05168"/>
    <w:rsid w:val="00B05A8C"/>
    <w:rsid w:val="00B068A1"/>
    <w:rsid w:val="00B06EF8"/>
    <w:rsid w:val="00B07DF4"/>
    <w:rsid w:val="00B1018B"/>
    <w:rsid w:val="00B10997"/>
    <w:rsid w:val="00B10DE9"/>
    <w:rsid w:val="00B1128B"/>
    <w:rsid w:val="00B128D7"/>
    <w:rsid w:val="00B12E1B"/>
    <w:rsid w:val="00B13D68"/>
    <w:rsid w:val="00B13ECF"/>
    <w:rsid w:val="00B1419A"/>
    <w:rsid w:val="00B1447D"/>
    <w:rsid w:val="00B144DB"/>
    <w:rsid w:val="00B1465F"/>
    <w:rsid w:val="00B148A4"/>
    <w:rsid w:val="00B14AA4"/>
    <w:rsid w:val="00B14D6C"/>
    <w:rsid w:val="00B152FE"/>
    <w:rsid w:val="00B1535A"/>
    <w:rsid w:val="00B15CAF"/>
    <w:rsid w:val="00B16646"/>
    <w:rsid w:val="00B16AD2"/>
    <w:rsid w:val="00B16E98"/>
    <w:rsid w:val="00B1763D"/>
    <w:rsid w:val="00B176DE"/>
    <w:rsid w:val="00B17B31"/>
    <w:rsid w:val="00B17E99"/>
    <w:rsid w:val="00B2035F"/>
    <w:rsid w:val="00B2069E"/>
    <w:rsid w:val="00B20800"/>
    <w:rsid w:val="00B208C7"/>
    <w:rsid w:val="00B208E3"/>
    <w:rsid w:val="00B20E4C"/>
    <w:rsid w:val="00B20F0E"/>
    <w:rsid w:val="00B21D07"/>
    <w:rsid w:val="00B2243D"/>
    <w:rsid w:val="00B226E4"/>
    <w:rsid w:val="00B2272A"/>
    <w:rsid w:val="00B2278F"/>
    <w:rsid w:val="00B2287D"/>
    <w:rsid w:val="00B22A02"/>
    <w:rsid w:val="00B22AD2"/>
    <w:rsid w:val="00B22B2C"/>
    <w:rsid w:val="00B22F5F"/>
    <w:rsid w:val="00B230F7"/>
    <w:rsid w:val="00B232B0"/>
    <w:rsid w:val="00B236F5"/>
    <w:rsid w:val="00B23B12"/>
    <w:rsid w:val="00B23B2E"/>
    <w:rsid w:val="00B23F59"/>
    <w:rsid w:val="00B240BF"/>
    <w:rsid w:val="00B24222"/>
    <w:rsid w:val="00B24A58"/>
    <w:rsid w:val="00B2506A"/>
    <w:rsid w:val="00B25C04"/>
    <w:rsid w:val="00B26409"/>
    <w:rsid w:val="00B26E74"/>
    <w:rsid w:val="00B27698"/>
    <w:rsid w:val="00B301DF"/>
    <w:rsid w:val="00B30886"/>
    <w:rsid w:val="00B30EB8"/>
    <w:rsid w:val="00B3105C"/>
    <w:rsid w:val="00B313B8"/>
    <w:rsid w:val="00B31642"/>
    <w:rsid w:val="00B3164D"/>
    <w:rsid w:val="00B31CA9"/>
    <w:rsid w:val="00B321CF"/>
    <w:rsid w:val="00B337D6"/>
    <w:rsid w:val="00B33E23"/>
    <w:rsid w:val="00B33FCC"/>
    <w:rsid w:val="00B347AE"/>
    <w:rsid w:val="00B3485C"/>
    <w:rsid w:val="00B34D53"/>
    <w:rsid w:val="00B356E9"/>
    <w:rsid w:val="00B3592B"/>
    <w:rsid w:val="00B35B00"/>
    <w:rsid w:val="00B35E13"/>
    <w:rsid w:val="00B35F5D"/>
    <w:rsid w:val="00B36039"/>
    <w:rsid w:val="00B36140"/>
    <w:rsid w:val="00B36D2B"/>
    <w:rsid w:val="00B37113"/>
    <w:rsid w:val="00B3713B"/>
    <w:rsid w:val="00B37C0B"/>
    <w:rsid w:val="00B400E4"/>
    <w:rsid w:val="00B40299"/>
    <w:rsid w:val="00B4037C"/>
    <w:rsid w:val="00B40BBD"/>
    <w:rsid w:val="00B4101E"/>
    <w:rsid w:val="00B41224"/>
    <w:rsid w:val="00B4132A"/>
    <w:rsid w:val="00B418D4"/>
    <w:rsid w:val="00B4199C"/>
    <w:rsid w:val="00B421F0"/>
    <w:rsid w:val="00B42632"/>
    <w:rsid w:val="00B42E20"/>
    <w:rsid w:val="00B43472"/>
    <w:rsid w:val="00B4370E"/>
    <w:rsid w:val="00B43935"/>
    <w:rsid w:val="00B43B9F"/>
    <w:rsid w:val="00B4405D"/>
    <w:rsid w:val="00B444C9"/>
    <w:rsid w:val="00B447AB"/>
    <w:rsid w:val="00B44883"/>
    <w:rsid w:val="00B454AE"/>
    <w:rsid w:val="00B45532"/>
    <w:rsid w:val="00B458C8"/>
    <w:rsid w:val="00B45935"/>
    <w:rsid w:val="00B4599E"/>
    <w:rsid w:val="00B45A4C"/>
    <w:rsid w:val="00B45AB5"/>
    <w:rsid w:val="00B45BA9"/>
    <w:rsid w:val="00B45C4B"/>
    <w:rsid w:val="00B45E7B"/>
    <w:rsid w:val="00B46523"/>
    <w:rsid w:val="00B46FC7"/>
    <w:rsid w:val="00B50457"/>
    <w:rsid w:val="00B505EC"/>
    <w:rsid w:val="00B507C8"/>
    <w:rsid w:val="00B50B01"/>
    <w:rsid w:val="00B50E9B"/>
    <w:rsid w:val="00B516ED"/>
    <w:rsid w:val="00B5185A"/>
    <w:rsid w:val="00B519EB"/>
    <w:rsid w:val="00B52096"/>
    <w:rsid w:val="00B5295B"/>
    <w:rsid w:val="00B5300E"/>
    <w:rsid w:val="00B53229"/>
    <w:rsid w:val="00B53553"/>
    <w:rsid w:val="00B53F22"/>
    <w:rsid w:val="00B53F35"/>
    <w:rsid w:val="00B54360"/>
    <w:rsid w:val="00B5436F"/>
    <w:rsid w:val="00B549E2"/>
    <w:rsid w:val="00B54AC1"/>
    <w:rsid w:val="00B54F00"/>
    <w:rsid w:val="00B550B6"/>
    <w:rsid w:val="00B5556E"/>
    <w:rsid w:val="00B559B9"/>
    <w:rsid w:val="00B56470"/>
    <w:rsid w:val="00B56648"/>
    <w:rsid w:val="00B57A88"/>
    <w:rsid w:val="00B57D89"/>
    <w:rsid w:val="00B6137A"/>
    <w:rsid w:val="00B620EB"/>
    <w:rsid w:val="00B624A2"/>
    <w:rsid w:val="00B624C3"/>
    <w:rsid w:val="00B62F8A"/>
    <w:rsid w:val="00B637F4"/>
    <w:rsid w:val="00B63825"/>
    <w:rsid w:val="00B63942"/>
    <w:rsid w:val="00B63DAD"/>
    <w:rsid w:val="00B63FC0"/>
    <w:rsid w:val="00B644E4"/>
    <w:rsid w:val="00B64725"/>
    <w:rsid w:val="00B64CDC"/>
    <w:rsid w:val="00B658D2"/>
    <w:rsid w:val="00B66FE1"/>
    <w:rsid w:val="00B6744D"/>
    <w:rsid w:val="00B678D6"/>
    <w:rsid w:val="00B70020"/>
    <w:rsid w:val="00B70265"/>
    <w:rsid w:val="00B70518"/>
    <w:rsid w:val="00B705A6"/>
    <w:rsid w:val="00B70CAE"/>
    <w:rsid w:val="00B71206"/>
    <w:rsid w:val="00B7144E"/>
    <w:rsid w:val="00B71BF2"/>
    <w:rsid w:val="00B71C86"/>
    <w:rsid w:val="00B71F68"/>
    <w:rsid w:val="00B721CA"/>
    <w:rsid w:val="00B722FB"/>
    <w:rsid w:val="00B72710"/>
    <w:rsid w:val="00B72797"/>
    <w:rsid w:val="00B72BF3"/>
    <w:rsid w:val="00B72E09"/>
    <w:rsid w:val="00B73345"/>
    <w:rsid w:val="00B73724"/>
    <w:rsid w:val="00B73D1B"/>
    <w:rsid w:val="00B73E03"/>
    <w:rsid w:val="00B747BF"/>
    <w:rsid w:val="00B74FD0"/>
    <w:rsid w:val="00B7508E"/>
    <w:rsid w:val="00B75497"/>
    <w:rsid w:val="00B759AE"/>
    <w:rsid w:val="00B75DF5"/>
    <w:rsid w:val="00B7620A"/>
    <w:rsid w:val="00B76857"/>
    <w:rsid w:val="00B76D0D"/>
    <w:rsid w:val="00B76D4F"/>
    <w:rsid w:val="00B77219"/>
    <w:rsid w:val="00B7734E"/>
    <w:rsid w:val="00B779E5"/>
    <w:rsid w:val="00B77EFB"/>
    <w:rsid w:val="00B8040C"/>
    <w:rsid w:val="00B8048F"/>
    <w:rsid w:val="00B80BB6"/>
    <w:rsid w:val="00B810A4"/>
    <w:rsid w:val="00B817CC"/>
    <w:rsid w:val="00B81DD0"/>
    <w:rsid w:val="00B8252F"/>
    <w:rsid w:val="00B82CD0"/>
    <w:rsid w:val="00B8375C"/>
    <w:rsid w:val="00B837A6"/>
    <w:rsid w:val="00B8456D"/>
    <w:rsid w:val="00B84B9F"/>
    <w:rsid w:val="00B85E7F"/>
    <w:rsid w:val="00B85F9A"/>
    <w:rsid w:val="00B86F52"/>
    <w:rsid w:val="00B87779"/>
    <w:rsid w:val="00B87876"/>
    <w:rsid w:val="00B87C2B"/>
    <w:rsid w:val="00B87D3A"/>
    <w:rsid w:val="00B904B3"/>
    <w:rsid w:val="00B908D9"/>
    <w:rsid w:val="00B90932"/>
    <w:rsid w:val="00B90AB6"/>
    <w:rsid w:val="00B90B10"/>
    <w:rsid w:val="00B919F8"/>
    <w:rsid w:val="00B91AD2"/>
    <w:rsid w:val="00B92050"/>
    <w:rsid w:val="00B925F8"/>
    <w:rsid w:val="00B92FA6"/>
    <w:rsid w:val="00B92FBD"/>
    <w:rsid w:val="00B93346"/>
    <w:rsid w:val="00B9374A"/>
    <w:rsid w:val="00B93B6B"/>
    <w:rsid w:val="00B93C25"/>
    <w:rsid w:val="00B93F7B"/>
    <w:rsid w:val="00B941CC"/>
    <w:rsid w:val="00B94E5A"/>
    <w:rsid w:val="00B950F7"/>
    <w:rsid w:val="00B95433"/>
    <w:rsid w:val="00B954A2"/>
    <w:rsid w:val="00B958CE"/>
    <w:rsid w:val="00B959E5"/>
    <w:rsid w:val="00B95D2A"/>
    <w:rsid w:val="00B95FBF"/>
    <w:rsid w:val="00B96103"/>
    <w:rsid w:val="00B9614C"/>
    <w:rsid w:val="00B96741"/>
    <w:rsid w:val="00B97E27"/>
    <w:rsid w:val="00B97E50"/>
    <w:rsid w:val="00BA0460"/>
    <w:rsid w:val="00BA05A1"/>
    <w:rsid w:val="00BA0654"/>
    <w:rsid w:val="00BA1063"/>
    <w:rsid w:val="00BA19B6"/>
    <w:rsid w:val="00BA1E4B"/>
    <w:rsid w:val="00BA206E"/>
    <w:rsid w:val="00BA2E33"/>
    <w:rsid w:val="00BA2F73"/>
    <w:rsid w:val="00BA381F"/>
    <w:rsid w:val="00BA43C1"/>
    <w:rsid w:val="00BA54C9"/>
    <w:rsid w:val="00BA5E33"/>
    <w:rsid w:val="00BA6477"/>
    <w:rsid w:val="00BA6C34"/>
    <w:rsid w:val="00BA6ED3"/>
    <w:rsid w:val="00BA6EE0"/>
    <w:rsid w:val="00BA79AB"/>
    <w:rsid w:val="00BA7F3E"/>
    <w:rsid w:val="00BB0B00"/>
    <w:rsid w:val="00BB1219"/>
    <w:rsid w:val="00BB1A94"/>
    <w:rsid w:val="00BB1B64"/>
    <w:rsid w:val="00BB1BFD"/>
    <w:rsid w:val="00BB2462"/>
    <w:rsid w:val="00BB2ECE"/>
    <w:rsid w:val="00BB3DED"/>
    <w:rsid w:val="00BB4071"/>
    <w:rsid w:val="00BB40D8"/>
    <w:rsid w:val="00BB4788"/>
    <w:rsid w:val="00BB55B8"/>
    <w:rsid w:val="00BB5724"/>
    <w:rsid w:val="00BB580C"/>
    <w:rsid w:val="00BB64BD"/>
    <w:rsid w:val="00BB65C9"/>
    <w:rsid w:val="00BB6CAC"/>
    <w:rsid w:val="00BB6E94"/>
    <w:rsid w:val="00BB7218"/>
    <w:rsid w:val="00BB72A6"/>
    <w:rsid w:val="00BB75F6"/>
    <w:rsid w:val="00BB778A"/>
    <w:rsid w:val="00BB786A"/>
    <w:rsid w:val="00BB7D8D"/>
    <w:rsid w:val="00BC0D99"/>
    <w:rsid w:val="00BC0E22"/>
    <w:rsid w:val="00BC1150"/>
    <w:rsid w:val="00BC14C6"/>
    <w:rsid w:val="00BC1F3F"/>
    <w:rsid w:val="00BC213F"/>
    <w:rsid w:val="00BC24DB"/>
    <w:rsid w:val="00BC2A1A"/>
    <w:rsid w:val="00BC2F0B"/>
    <w:rsid w:val="00BC3349"/>
    <w:rsid w:val="00BC3515"/>
    <w:rsid w:val="00BC3CAD"/>
    <w:rsid w:val="00BC3F01"/>
    <w:rsid w:val="00BC3F0B"/>
    <w:rsid w:val="00BC40CD"/>
    <w:rsid w:val="00BC42A6"/>
    <w:rsid w:val="00BC50D8"/>
    <w:rsid w:val="00BC56E6"/>
    <w:rsid w:val="00BC5939"/>
    <w:rsid w:val="00BC5C5D"/>
    <w:rsid w:val="00BC5FC6"/>
    <w:rsid w:val="00BC624A"/>
    <w:rsid w:val="00BC665E"/>
    <w:rsid w:val="00BC68A1"/>
    <w:rsid w:val="00BC78F9"/>
    <w:rsid w:val="00BC7FF2"/>
    <w:rsid w:val="00BD00D1"/>
    <w:rsid w:val="00BD078A"/>
    <w:rsid w:val="00BD0A09"/>
    <w:rsid w:val="00BD1898"/>
    <w:rsid w:val="00BD28F9"/>
    <w:rsid w:val="00BD2BAE"/>
    <w:rsid w:val="00BD2C47"/>
    <w:rsid w:val="00BD2CBD"/>
    <w:rsid w:val="00BD316E"/>
    <w:rsid w:val="00BD317B"/>
    <w:rsid w:val="00BD36A0"/>
    <w:rsid w:val="00BD40AB"/>
    <w:rsid w:val="00BD412B"/>
    <w:rsid w:val="00BD44E9"/>
    <w:rsid w:val="00BD45BC"/>
    <w:rsid w:val="00BD48F8"/>
    <w:rsid w:val="00BD4CDB"/>
    <w:rsid w:val="00BD4D5E"/>
    <w:rsid w:val="00BD5498"/>
    <w:rsid w:val="00BD58BD"/>
    <w:rsid w:val="00BD5D44"/>
    <w:rsid w:val="00BD5EE0"/>
    <w:rsid w:val="00BD63AF"/>
    <w:rsid w:val="00BD65A8"/>
    <w:rsid w:val="00BD66BF"/>
    <w:rsid w:val="00BD6C4B"/>
    <w:rsid w:val="00BD6F57"/>
    <w:rsid w:val="00BD740E"/>
    <w:rsid w:val="00BD74C2"/>
    <w:rsid w:val="00BD74E3"/>
    <w:rsid w:val="00BD7753"/>
    <w:rsid w:val="00BD7B0C"/>
    <w:rsid w:val="00BE0078"/>
    <w:rsid w:val="00BE01BD"/>
    <w:rsid w:val="00BE0282"/>
    <w:rsid w:val="00BE0713"/>
    <w:rsid w:val="00BE0926"/>
    <w:rsid w:val="00BE0E37"/>
    <w:rsid w:val="00BE128B"/>
    <w:rsid w:val="00BE14C2"/>
    <w:rsid w:val="00BE223C"/>
    <w:rsid w:val="00BE2268"/>
    <w:rsid w:val="00BE2428"/>
    <w:rsid w:val="00BE4009"/>
    <w:rsid w:val="00BE46B4"/>
    <w:rsid w:val="00BE480D"/>
    <w:rsid w:val="00BE4E7B"/>
    <w:rsid w:val="00BE5375"/>
    <w:rsid w:val="00BE548C"/>
    <w:rsid w:val="00BE6001"/>
    <w:rsid w:val="00BE6361"/>
    <w:rsid w:val="00BE65F4"/>
    <w:rsid w:val="00BE660E"/>
    <w:rsid w:val="00BE6726"/>
    <w:rsid w:val="00BE67D1"/>
    <w:rsid w:val="00BE6A1A"/>
    <w:rsid w:val="00BE7467"/>
    <w:rsid w:val="00BE7A59"/>
    <w:rsid w:val="00BE7AC6"/>
    <w:rsid w:val="00BE7B2A"/>
    <w:rsid w:val="00BE7D82"/>
    <w:rsid w:val="00BF23D8"/>
    <w:rsid w:val="00BF4258"/>
    <w:rsid w:val="00BF4442"/>
    <w:rsid w:val="00BF4F84"/>
    <w:rsid w:val="00BF5AFF"/>
    <w:rsid w:val="00BF5CC2"/>
    <w:rsid w:val="00BF6755"/>
    <w:rsid w:val="00BF6C4B"/>
    <w:rsid w:val="00BF7968"/>
    <w:rsid w:val="00BF7BA5"/>
    <w:rsid w:val="00C00331"/>
    <w:rsid w:val="00C005D6"/>
    <w:rsid w:val="00C006FC"/>
    <w:rsid w:val="00C00DB1"/>
    <w:rsid w:val="00C00FEB"/>
    <w:rsid w:val="00C011F2"/>
    <w:rsid w:val="00C01648"/>
    <w:rsid w:val="00C01CC1"/>
    <w:rsid w:val="00C01F30"/>
    <w:rsid w:val="00C025E0"/>
    <w:rsid w:val="00C027CF"/>
    <w:rsid w:val="00C028E0"/>
    <w:rsid w:val="00C02B30"/>
    <w:rsid w:val="00C0322D"/>
    <w:rsid w:val="00C036EE"/>
    <w:rsid w:val="00C03799"/>
    <w:rsid w:val="00C03DB4"/>
    <w:rsid w:val="00C0443A"/>
    <w:rsid w:val="00C0449C"/>
    <w:rsid w:val="00C045BE"/>
    <w:rsid w:val="00C046B0"/>
    <w:rsid w:val="00C04B18"/>
    <w:rsid w:val="00C0552F"/>
    <w:rsid w:val="00C057C5"/>
    <w:rsid w:val="00C05BAF"/>
    <w:rsid w:val="00C05E9F"/>
    <w:rsid w:val="00C0649A"/>
    <w:rsid w:val="00C074B5"/>
    <w:rsid w:val="00C078F5"/>
    <w:rsid w:val="00C07EA1"/>
    <w:rsid w:val="00C10699"/>
    <w:rsid w:val="00C10FA5"/>
    <w:rsid w:val="00C1146E"/>
    <w:rsid w:val="00C11C35"/>
    <w:rsid w:val="00C11E55"/>
    <w:rsid w:val="00C11E84"/>
    <w:rsid w:val="00C11FE3"/>
    <w:rsid w:val="00C12395"/>
    <w:rsid w:val="00C12721"/>
    <w:rsid w:val="00C12C6D"/>
    <w:rsid w:val="00C12FBB"/>
    <w:rsid w:val="00C13614"/>
    <w:rsid w:val="00C13957"/>
    <w:rsid w:val="00C13DA9"/>
    <w:rsid w:val="00C145B6"/>
    <w:rsid w:val="00C146CF"/>
    <w:rsid w:val="00C1495F"/>
    <w:rsid w:val="00C149ED"/>
    <w:rsid w:val="00C14E62"/>
    <w:rsid w:val="00C14EFF"/>
    <w:rsid w:val="00C15078"/>
    <w:rsid w:val="00C15AB2"/>
    <w:rsid w:val="00C15E65"/>
    <w:rsid w:val="00C15F5A"/>
    <w:rsid w:val="00C161BC"/>
    <w:rsid w:val="00C1695F"/>
    <w:rsid w:val="00C169BA"/>
    <w:rsid w:val="00C17A4D"/>
    <w:rsid w:val="00C17B6A"/>
    <w:rsid w:val="00C17BB2"/>
    <w:rsid w:val="00C17FB3"/>
    <w:rsid w:val="00C20090"/>
    <w:rsid w:val="00C20ADF"/>
    <w:rsid w:val="00C21010"/>
    <w:rsid w:val="00C215D0"/>
    <w:rsid w:val="00C21AB3"/>
    <w:rsid w:val="00C21BEF"/>
    <w:rsid w:val="00C2274C"/>
    <w:rsid w:val="00C22FF8"/>
    <w:rsid w:val="00C23928"/>
    <w:rsid w:val="00C23AE5"/>
    <w:rsid w:val="00C23FCF"/>
    <w:rsid w:val="00C24052"/>
    <w:rsid w:val="00C2496B"/>
    <w:rsid w:val="00C24A44"/>
    <w:rsid w:val="00C24C97"/>
    <w:rsid w:val="00C24DB1"/>
    <w:rsid w:val="00C25041"/>
    <w:rsid w:val="00C25AA1"/>
    <w:rsid w:val="00C25CDD"/>
    <w:rsid w:val="00C25D03"/>
    <w:rsid w:val="00C2693D"/>
    <w:rsid w:val="00C26AC7"/>
    <w:rsid w:val="00C26B55"/>
    <w:rsid w:val="00C2774F"/>
    <w:rsid w:val="00C27859"/>
    <w:rsid w:val="00C27D78"/>
    <w:rsid w:val="00C27F02"/>
    <w:rsid w:val="00C30350"/>
    <w:rsid w:val="00C30469"/>
    <w:rsid w:val="00C3053B"/>
    <w:rsid w:val="00C31693"/>
    <w:rsid w:val="00C3190A"/>
    <w:rsid w:val="00C320E2"/>
    <w:rsid w:val="00C32455"/>
    <w:rsid w:val="00C3248A"/>
    <w:rsid w:val="00C32924"/>
    <w:rsid w:val="00C32CB7"/>
    <w:rsid w:val="00C3313E"/>
    <w:rsid w:val="00C332D9"/>
    <w:rsid w:val="00C33704"/>
    <w:rsid w:val="00C3397E"/>
    <w:rsid w:val="00C33E4C"/>
    <w:rsid w:val="00C351CD"/>
    <w:rsid w:val="00C35C00"/>
    <w:rsid w:val="00C3658E"/>
    <w:rsid w:val="00C366E0"/>
    <w:rsid w:val="00C37074"/>
    <w:rsid w:val="00C377D1"/>
    <w:rsid w:val="00C37911"/>
    <w:rsid w:val="00C37EEA"/>
    <w:rsid w:val="00C4004C"/>
    <w:rsid w:val="00C4047D"/>
    <w:rsid w:val="00C406EC"/>
    <w:rsid w:val="00C408BC"/>
    <w:rsid w:val="00C40CEE"/>
    <w:rsid w:val="00C41095"/>
    <w:rsid w:val="00C4156B"/>
    <w:rsid w:val="00C4177D"/>
    <w:rsid w:val="00C41B49"/>
    <w:rsid w:val="00C41E31"/>
    <w:rsid w:val="00C41ED5"/>
    <w:rsid w:val="00C42289"/>
    <w:rsid w:val="00C42798"/>
    <w:rsid w:val="00C42A55"/>
    <w:rsid w:val="00C42CDF"/>
    <w:rsid w:val="00C434C7"/>
    <w:rsid w:val="00C4357D"/>
    <w:rsid w:val="00C4357E"/>
    <w:rsid w:val="00C439DA"/>
    <w:rsid w:val="00C43C21"/>
    <w:rsid w:val="00C43F45"/>
    <w:rsid w:val="00C443FC"/>
    <w:rsid w:val="00C447C9"/>
    <w:rsid w:val="00C447E0"/>
    <w:rsid w:val="00C4487D"/>
    <w:rsid w:val="00C4581F"/>
    <w:rsid w:val="00C45CF3"/>
    <w:rsid w:val="00C45E9B"/>
    <w:rsid w:val="00C4659A"/>
    <w:rsid w:val="00C46A85"/>
    <w:rsid w:val="00C47247"/>
    <w:rsid w:val="00C476D2"/>
    <w:rsid w:val="00C4781A"/>
    <w:rsid w:val="00C5028F"/>
    <w:rsid w:val="00C503AF"/>
    <w:rsid w:val="00C50AD5"/>
    <w:rsid w:val="00C50BA4"/>
    <w:rsid w:val="00C523AC"/>
    <w:rsid w:val="00C52554"/>
    <w:rsid w:val="00C52F4E"/>
    <w:rsid w:val="00C53451"/>
    <w:rsid w:val="00C53A41"/>
    <w:rsid w:val="00C53B11"/>
    <w:rsid w:val="00C53B2D"/>
    <w:rsid w:val="00C54226"/>
    <w:rsid w:val="00C54A31"/>
    <w:rsid w:val="00C54BE4"/>
    <w:rsid w:val="00C55C71"/>
    <w:rsid w:val="00C5667A"/>
    <w:rsid w:val="00C5795F"/>
    <w:rsid w:val="00C579AD"/>
    <w:rsid w:val="00C57B7F"/>
    <w:rsid w:val="00C60181"/>
    <w:rsid w:val="00C605E8"/>
    <w:rsid w:val="00C606B8"/>
    <w:rsid w:val="00C609E3"/>
    <w:rsid w:val="00C60FE8"/>
    <w:rsid w:val="00C61CC8"/>
    <w:rsid w:val="00C620C2"/>
    <w:rsid w:val="00C620F0"/>
    <w:rsid w:val="00C626A7"/>
    <w:rsid w:val="00C62774"/>
    <w:rsid w:val="00C62BE8"/>
    <w:rsid w:val="00C63077"/>
    <w:rsid w:val="00C630E8"/>
    <w:rsid w:val="00C63739"/>
    <w:rsid w:val="00C64221"/>
    <w:rsid w:val="00C6452E"/>
    <w:rsid w:val="00C6472E"/>
    <w:rsid w:val="00C647F6"/>
    <w:rsid w:val="00C6488B"/>
    <w:rsid w:val="00C64B2F"/>
    <w:rsid w:val="00C64E82"/>
    <w:rsid w:val="00C654CE"/>
    <w:rsid w:val="00C65AE0"/>
    <w:rsid w:val="00C66088"/>
    <w:rsid w:val="00C6673C"/>
    <w:rsid w:val="00C67399"/>
    <w:rsid w:val="00C67809"/>
    <w:rsid w:val="00C67BF2"/>
    <w:rsid w:val="00C70548"/>
    <w:rsid w:val="00C70B3C"/>
    <w:rsid w:val="00C711D6"/>
    <w:rsid w:val="00C712BE"/>
    <w:rsid w:val="00C71A16"/>
    <w:rsid w:val="00C72B90"/>
    <w:rsid w:val="00C72BB3"/>
    <w:rsid w:val="00C73430"/>
    <w:rsid w:val="00C73574"/>
    <w:rsid w:val="00C73AD3"/>
    <w:rsid w:val="00C74309"/>
    <w:rsid w:val="00C74515"/>
    <w:rsid w:val="00C74B27"/>
    <w:rsid w:val="00C74E03"/>
    <w:rsid w:val="00C757B8"/>
    <w:rsid w:val="00C759A4"/>
    <w:rsid w:val="00C75A09"/>
    <w:rsid w:val="00C75FDF"/>
    <w:rsid w:val="00C76167"/>
    <w:rsid w:val="00C766D1"/>
    <w:rsid w:val="00C7756D"/>
    <w:rsid w:val="00C778FE"/>
    <w:rsid w:val="00C77B4E"/>
    <w:rsid w:val="00C77CB9"/>
    <w:rsid w:val="00C804F9"/>
    <w:rsid w:val="00C8054C"/>
    <w:rsid w:val="00C80647"/>
    <w:rsid w:val="00C809AF"/>
    <w:rsid w:val="00C80CB9"/>
    <w:rsid w:val="00C81221"/>
    <w:rsid w:val="00C82602"/>
    <w:rsid w:val="00C82639"/>
    <w:rsid w:val="00C83164"/>
    <w:rsid w:val="00C83A42"/>
    <w:rsid w:val="00C85E0B"/>
    <w:rsid w:val="00C8604B"/>
    <w:rsid w:val="00C86A3D"/>
    <w:rsid w:val="00C86D47"/>
    <w:rsid w:val="00C86E9D"/>
    <w:rsid w:val="00C8733B"/>
    <w:rsid w:val="00C87894"/>
    <w:rsid w:val="00C879B4"/>
    <w:rsid w:val="00C87BE7"/>
    <w:rsid w:val="00C90634"/>
    <w:rsid w:val="00C90A86"/>
    <w:rsid w:val="00C90B4E"/>
    <w:rsid w:val="00C90C29"/>
    <w:rsid w:val="00C90C50"/>
    <w:rsid w:val="00C916BA"/>
    <w:rsid w:val="00C917BF"/>
    <w:rsid w:val="00C91E86"/>
    <w:rsid w:val="00C91E8B"/>
    <w:rsid w:val="00C9248A"/>
    <w:rsid w:val="00C924D2"/>
    <w:rsid w:val="00C9275F"/>
    <w:rsid w:val="00C92C52"/>
    <w:rsid w:val="00C9309A"/>
    <w:rsid w:val="00C93250"/>
    <w:rsid w:val="00C936CA"/>
    <w:rsid w:val="00C9375B"/>
    <w:rsid w:val="00C937E9"/>
    <w:rsid w:val="00C93C83"/>
    <w:rsid w:val="00C93F05"/>
    <w:rsid w:val="00C93FDD"/>
    <w:rsid w:val="00C941D0"/>
    <w:rsid w:val="00C944DB"/>
    <w:rsid w:val="00C94914"/>
    <w:rsid w:val="00C94B25"/>
    <w:rsid w:val="00C963F4"/>
    <w:rsid w:val="00C96E5A"/>
    <w:rsid w:val="00C97E16"/>
    <w:rsid w:val="00CA02D0"/>
    <w:rsid w:val="00CA0DD5"/>
    <w:rsid w:val="00CA12DE"/>
    <w:rsid w:val="00CA1440"/>
    <w:rsid w:val="00CA2722"/>
    <w:rsid w:val="00CA2932"/>
    <w:rsid w:val="00CA29A0"/>
    <w:rsid w:val="00CA2D4D"/>
    <w:rsid w:val="00CA2E13"/>
    <w:rsid w:val="00CA324B"/>
    <w:rsid w:val="00CA337E"/>
    <w:rsid w:val="00CA3718"/>
    <w:rsid w:val="00CA3F9E"/>
    <w:rsid w:val="00CA4046"/>
    <w:rsid w:val="00CA4146"/>
    <w:rsid w:val="00CA4555"/>
    <w:rsid w:val="00CA4D08"/>
    <w:rsid w:val="00CA4E99"/>
    <w:rsid w:val="00CA5052"/>
    <w:rsid w:val="00CA515B"/>
    <w:rsid w:val="00CA530C"/>
    <w:rsid w:val="00CA7592"/>
    <w:rsid w:val="00CA7DF9"/>
    <w:rsid w:val="00CB0D4F"/>
    <w:rsid w:val="00CB0E6C"/>
    <w:rsid w:val="00CB1191"/>
    <w:rsid w:val="00CB18B4"/>
    <w:rsid w:val="00CB18CD"/>
    <w:rsid w:val="00CB1988"/>
    <w:rsid w:val="00CB1997"/>
    <w:rsid w:val="00CB2390"/>
    <w:rsid w:val="00CB2584"/>
    <w:rsid w:val="00CB2698"/>
    <w:rsid w:val="00CB33A7"/>
    <w:rsid w:val="00CB3A98"/>
    <w:rsid w:val="00CB436C"/>
    <w:rsid w:val="00CB45B6"/>
    <w:rsid w:val="00CB4830"/>
    <w:rsid w:val="00CB4957"/>
    <w:rsid w:val="00CB49FA"/>
    <w:rsid w:val="00CB4C13"/>
    <w:rsid w:val="00CB50CF"/>
    <w:rsid w:val="00CB514B"/>
    <w:rsid w:val="00CB5B71"/>
    <w:rsid w:val="00CB6867"/>
    <w:rsid w:val="00CB7FA1"/>
    <w:rsid w:val="00CC07B2"/>
    <w:rsid w:val="00CC0AD3"/>
    <w:rsid w:val="00CC1980"/>
    <w:rsid w:val="00CC1E78"/>
    <w:rsid w:val="00CC225D"/>
    <w:rsid w:val="00CC2978"/>
    <w:rsid w:val="00CC2CA5"/>
    <w:rsid w:val="00CC3166"/>
    <w:rsid w:val="00CC3356"/>
    <w:rsid w:val="00CC389E"/>
    <w:rsid w:val="00CC40AE"/>
    <w:rsid w:val="00CC43A4"/>
    <w:rsid w:val="00CC4779"/>
    <w:rsid w:val="00CC4C22"/>
    <w:rsid w:val="00CC4EC6"/>
    <w:rsid w:val="00CC512E"/>
    <w:rsid w:val="00CC520E"/>
    <w:rsid w:val="00CC5521"/>
    <w:rsid w:val="00CC586C"/>
    <w:rsid w:val="00CC61DE"/>
    <w:rsid w:val="00CC688E"/>
    <w:rsid w:val="00CC6C15"/>
    <w:rsid w:val="00CC73D1"/>
    <w:rsid w:val="00CD03E3"/>
    <w:rsid w:val="00CD060C"/>
    <w:rsid w:val="00CD11D0"/>
    <w:rsid w:val="00CD1273"/>
    <w:rsid w:val="00CD139B"/>
    <w:rsid w:val="00CD184C"/>
    <w:rsid w:val="00CD1CBA"/>
    <w:rsid w:val="00CD1CE4"/>
    <w:rsid w:val="00CD232B"/>
    <w:rsid w:val="00CD268C"/>
    <w:rsid w:val="00CD2CA4"/>
    <w:rsid w:val="00CD4B14"/>
    <w:rsid w:val="00CD4DEA"/>
    <w:rsid w:val="00CD511F"/>
    <w:rsid w:val="00CD552D"/>
    <w:rsid w:val="00CD5B6F"/>
    <w:rsid w:val="00CD5B7D"/>
    <w:rsid w:val="00CD5BB1"/>
    <w:rsid w:val="00CD5D8A"/>
    <w:rsid w:val="00CD608E"/>
    <w:rsid w:val="00CD6E0F"/>
    <w:rsid w:val="00CD71FE"/>
    <w:rsid w:val="00CD746B"/>
    <w:rsid w:val="00CD7543"/>
    <w:rsid w:val="00CD7A01"/>
    <w:rsid w:val="00CD7A5F"/>
    <w:rsid w:val="00CE11BD"/>
    <w:rsid w:val="00CE11C4"/>
    <w:rsid w:val="00CE1AA6"/>
    <w:rsid w:val="00CE1E51"/>
    <w:rsid w:val="00CE229F"/>
    <w:rsid w:val="00CE24DE"/>
    <w:rsid w:val="00CE2936"/>
    <w:rsid w:val="00CE30C7"/>
    <w:rsid w:val="00CE31F9"/>
    <w:rsid w:val="00CE358E"/>
    <w:rsid w:val="00CE3910"/>
    <w:rsid w:val="00CE3BDE"/>
    <w:rsid w:val="00CE4419"/>
    <w:rsid w:val="00CE4B2D"/>
    <w:rsid w:val="00CE5294"/>
    <w:rsid w:val="00CE52F8"/>
    <w:rsid w:val="00CE5416"/>
    <w:rsid w:val="00CE553E"/>
    <w:rsid w:val="00CE5BDF"/>
    <w:rsid w:val="00CE6618"/>
    <w:rsid w:val="00CE6745"/>
    <w:rsid w:val="00CE6FAE"/>
    <w:rsid w:val="00CE714B"/>
    <w:rsid w:val="00CE72DE"/>
    <w:rsid w:val="00CE749C"/>
    <w:rsid w:val="00CE763C"/>
    <w:rsid w:val="00CE7B11"/>
    <w:rsid w:val="00CE7E68"/>
    <w:rsid w:val="00CE7F20"/>
    <w:rsid w:val="00CF0BF7"/>
    <w:rsid w:val="00CF12F7"/>
    <w:rsid w:val="00CF1C08"/>
    <w:rsid w:val="00CF1E1C"/>
    <w:rsid w:val="00CF23C0"/>
    <w:rsid w:val="00CF25CB"/>
    <w:rsid w:val="00CF276C"/>
    <w:rsid w:val="00CF28D3"/>
    <w:rsid w:val="00CF2E7A"/>
    <w:rsid w:val="00CF2FB1"/>
    <w:rsid w:val="00CF3107"/>
    <w:rsid w:val="00CF3193"/>
    <w:rsid w:val="00CF3289"/>
    <w:rsid w:val="00CF329F"/>
    <w:rsid w:val="00CF32FB"/>
    <w:rsid w:val="00CF332D"/>
    <w:rsid w:val="00CF3624"/>
    <w:rsid w:val="00CF4024"/>
    <w:rsid w:val="00CF4458"/>
    <w:rsid w:val="00CF4729"/>
    <w:rsid w:val="00CF4BD7"/>
    <w:rsid w:val="00CF4CD9"/>
    <w:rsid w:val="00CF510B"/>
    <w:rsid w:val="00CF5861"/>
    <w:rsid w:val="00CF5CC3"/>
    <w:rsid w:val="00CF638F"/>
    <w:rsid w:val="00CF748C"/>
    <w:rsid w:val="00CF7506"/>
    <w:rsid w:val="00D0081F"/>
    <w:rsid w:val="00D01175"/>
    <w:rsid w:val="00D017BB"/>
    <w:rsid w:val="00D01AB3"/>
    <w:rsid w:val="00D02151"/>
    <w:rsid w:val="00D0257A"/>
    <w:rsid w:val="00D031B0"/>
    <w:rsid w:val="00D03205"/>
    <w:rsid w:val="00D03B6B"/>
    <w:rsid w:val="00D03D87"/>
    <w:rsid w:val="00D03E8E"/>
    <w:rsid w:val="00D03F1A"/>
    <w:rsid w:val="00D04029"/>
    <w:rsid w:val="00D04C99"/>
    <w:rsid w:val="00D0525C"/>
    <w:rsid w:val="00D0550A"/>
    <w:rsid w:val="00D05A6C"/>
    <w:rsid w:val="00D05BFE"/>
    <w:rsid w:val="00D05C65"/>
    <w:rsid w:val="00D05CC6"/>
    <w:rsid w:val="00D05DF9"/>
    <w:rsid w:val="00D05F61"/>
    <w:rsid w:val="00D065F1"/>
    <w:rsid w:val="00D06B0C"/>
    <w:rsid w:val="00D06B82"/>
    <w:rsid w:val="00D0719E"/>
    <w:rsid w:val="00D100ED"/>
    <w:rsid w:val="00D10A8A"/>
    <w:rsid w:val="00D10E96"/>
    <w:rsid w:val="00D11179"/>
    <w:rsid w:val="00D11AAB"/>
    <w:rsid w:val="00D11B49"/>
    <w:rsid w:val="00D11DCB"/>
    <w:rsid w:val="00D12056"/>
    <w:rsid w:val="00D12648"/>
    <w:rsid w:val="00D12A16"/>
    <w:rsid w:val="00D14216"/>
    <w:rsid w:val="00D1439D"/>
    <w:rsid w:val="00D14449"/>
    <w:rsid w:val="00D14A15"/>
    <w:rsid w:val="00D14CA4"/>
    <w:rsid w:val="00D14D65"/>
    <w:rsid w:val="00D151EA"/>
    <w:rsid w:val="00D15520"/>
    <w:rsid w:val="00D15A7B"/>
    <w:rsid w:val="00D15D74"/>
    <w:rsid w:val="00D15DAD"/>
    <w:rsid w:val="00D15E4B"/>
    <w:rsid w:val="00D16CA8"/>
    <w:rsid w:val="00D1790A"/>
    <w:rsid w:val="00D17EE0"/>
    <w:rsid w:val="00D20836"/>
    <w:rsid w:val="00D20AFD"/>
    <w:rsid w:val="00D20B8B"/>
    <w:rsid w:val="00D20DE9"/>
    <w:rsid w:val="00D214A4"/>
    <w:rsid w:val="00D21A5D"/>
    <w:rsid w:val="00D21B41"/>
    <w:rsid w:val="00D21FC3"/>
    <w:rsid w:val="00D222D4"/>
    <w:rsid w:val="00D22A0E"/>
    <w:rsid w:val="00D231AB"/>
    <w:rsid w:val="00D2352E"/>
    <w:rsid w:val="00D238B8"/>
    <w:rsid w:val="00D23C3F"/>
    <w:rsid w:val="00D23F7F"/>
    <w:rsid w:val="00D245C9"/>
    <w:rsid w:val="00D247BA"/>
    <w:rsid w:val="00D247DD"/>
    <w:rsid w:val="00D24B4A"/>
    <w:rsid w:val="00D2575F"/>
    <w:rsid w:val="00D258B9"/>
    <w:rsid w:val="00D26A37"/>
    <w:rsid w:val="00D26D4E"/>
    <w:rsid w:val="00D270F7"/>
    <w:rsid w:val="00D27414"/>
    <w:rsid w:val="00D2747C"/>
    <w:rsid w:val="00D2770A"/>
    <w:rsid w:val="00D2775C"/>
    <w:rsid w:val="00D30458"/>
    <w:rsid w:val="00D3045D"/>
    <w:rsid w:val="00D30D9B"/>
    <w:rsid w:val="00D30F0D"/>
    <w:rsid w:val="00D31150"/>
    <w:rsid w:val="00D31482"/>
    <w:rsid w:val="00D31CD6"/>
    <w:rsid w:val="00D3326B"/>
    <w:rsid w:val="00D3330B"/>
    <w:rsid w:val="00D336E7"/>
    <w:rsid w:val="00D33AE4"/>
    <w:rsid w:val="00D34B6E"/>
    <w:rsid w:val="00D3525E"/>
    <w:rsid w:val="00D3624E"/>
    <w:rsid w:val="00D3649D"/>
    <w:rsid w:val="00D36569"/>
    <w:rsid w:val="00D36BC2"/>
    <w:rsid w:val="00D402E6"/>
    <w:rsid w:val="00D41A46"/>
    <w:rsid w:val="00D42B0A"/>
    <w:rsid w:val="00D42CEC"/>
    <w:rsid w:val="00D42F69"/>
    <w:rsid w:val="00D43138"/>
    <w:rsid w:val="00D434CF"/>
    <w:rsid w:val="00D43B7F"/>
    <w:rsid w:val="00D43C7D"/>
    <w:rsid w:val="00D43E26"/>
    <w:rsid w:val="00D4425F"/>
    <w:rsid w:val="00D44A3B"/>
    <w:rsid w:val="00D44BAF"/>
    <w:rsid w:val="00D44D70"/>
    <w:rsid w:val="00D45209"/>
    <w:rsid w:val="00D45BFE"/>
    <w:rsid w:val="00D45ED4"/>
    <w:rsid w:val="00D45F1F"/>
    <w:rsid w:val="00D46BE5"/>
    <w:rsid w:val="00D4719E"/>
    <w:rsid w:val="00D4734A"/>
    <w:rsid w:val="00D47470"/>
    <w:rsid w:val="00D47679"/>
    <w:rsid w:val="00D47ADB"/>
    <w:rsid w:val="00D47E61"/>
    <w:rsid w:val="00D47EA0"/>
    <w:rsid w:val="00D5021F"/>
    <w:rsid w:val="00D51F1B"/>
    <w:rsid w:val="00D51F53"/>
    <w:rsid w:val="00D51F63"/>
    <w:rsid w:val="00D527A2"/>
    <w:rsid w:val="00D52DAC"/>
    <w:rsid w:val="00D53368"/>
    <w:rsid w:val="00D5336F"/>
    <w:rsid w:val="00D5357E"/>
    <w:rsid w:val="00D5367A"/>
    <w:rsid w:val="00D53AF5"/>
    <w:rsid w:val="00D53C59"/>
    <w:rsid w:val="00D53DED"/>
    <w:rsid w:val="00D5424C"/>
    <w:rsid w:val="00D5465E"/>
    <w:rsid w:val="00D54AA0"/>
    <w:rsid w:val="00D55759"/>
    <w:rsid w:val="00D557E8"/>
    <w:rsid w:val="00D5637B"/>
    <w:rsid w:val="00D57BC3"/>
    <w:rsid w:val="00D57BFD"/>
    <w:rsid w:val="00D57C8A"/>
    <w:rsid w:val="00D600E9"/>
    <w:rsid w:val="00D601FA"/>
    <w:rsid w:val="00D60444"/>
    <w:rsid w:val="00D60A65"/>
    <w:rsid w:val="00D60FBA"/>
    <w:rsid w:val="00D616F2"/>
    <w:rsid w:val="00D618CB"/>
    <w:rsid w:val="00D61AA6"/>
    <w:rsid w:val="00D6203F"/>
    <w:rsid w:val="00D6279C"/>
    <w:rsid w:val="00D62939"/>
    <w:rsid w:val="00D62EFA"/>
    <w:rsid w:val="00D63815"/>
    <w:rsid w:val="00D63D9E"/>
    <w:rsid w:val="00D63E97"/>
    <w:rsid w:val="00D63EA7"/>
    <w:rsid w:val="00D64320"/>
    <w:rsid w:val="00D647AA"/>
    <w:rsid w:val="00D64B4D"/>
    <w:rsid w:val="00D64BB6"/>
    <w:rsid w:val="00D64DB5"/>
    <w:rsid w:val="00D65012"/>
    <w:rsid w:val="00D650F6"/>
    <w:rsid w:val="00D65806"/>
    <w:rsid w:val="00D65BE9"/>
    <w:rsid w:val="00D65C11"/>
    <w:rsid w:val="00D65C45"/>
    <w:rsid w:val="00D65E10"/>
    <w:rsid w:val="00D66DA4"/>
    <w:rsid w:val="00D66F0B"/>
    <w:rsid w:val="00D67305"/>
    <w:rsid w:val="00D679B8"/>
    <w:rsid w:val="00D67AA7"/>
    <w:rsid w:val="00D67E5B"/>
    <w:rsid w:val="00D70712"/>
    <w:rsid w:val="00D710C1"/>
    <w:rsid w:val="00D71B16"/>
    <w:rsid w:val="00D71BB9"/>
    <w:rsid w:val="00D72315"/>
    <w:rsid w:val="00D72BDD"/>
    <w:rsid w:val="00D73598"/>
    <w:rsid w:val="00D73F21"/>
    <w:rsid w:val="00D74FE2"/>
    <w:rsid w:val="00D75254"/>
    <w:rsid w:val="00D75338"/>
    <w:rsid w:val="00D766E1"/>
    <w:rsid w:val="00D76A12"/>
    <w:rsid w:val="00D76A1F"/>
    <w:rsid w:val="00D76C13"/>
    <w:rsid w:val="00D76CD9"/>
    <w:rsid w:val="00D76E1C"/>
    <w:rsid w:val="00D8020A"/>
    <w:rsid w:val="00D80E65"/>
    <w:rsid w:val="00D80F4E"/>
    <w:rsid w:val="00D81080"/>
    <w:rsid w:val="00D8112F"/>
    <w:rsid w:val="00D81452"/>
    <w:rsid w:val="00D816FC"/>
    <w:rsid w:val="00D81F14"/>
    <w:rsid w:val="00D81FDA"/>
    <w:rsid w:val="00D8253F"/>
    <w:rsid w:val="00D82A77"/>
    <w:rsid w:val="00D82BF8"/>
    <w:rsid w:val="00D82C68"/>
    <w:rsid w:val="00D82D16"/>
    <w:rsid w:val="00D82D9B"/>
    <w:rsid w:val="00D82DA1"/>
    <w:rsid w:val="00D82EDC"/>
    <w:rsid w:val="00D8322D"/>
    <w:rsid w:val="00D83231"/>
    <w:rsid w:val="00D846C1"/>
    <w:rsid w:val="00D84E88"/>
    <w:rsid w:val="00D85054"/>
    <w:rsid w:val="00D851F9"/>
    <w:rsid w:val="00D85273"/>
    <w:rsid w:val="00D85764"/>
    <w:rsid w:val="00D85E5E"/>
    <w:rsid w:val="00D866F2"/>
    <w:rsid w:val="00D877FB"/>
    <w:rsid w:val="00D90174"/>
    <w:rsid w:val="00D90A45"/>
    <w:rsid w:val="00D90B2A"/>
    <w:rsid w:val="00D90D0E"/>
    <w:rsid w:val="00D91355"/>
    <w:rsid w:val="00D91B6F"/>
    <w:rsid w:val="00D92149"/>
    <w:rsid w:val="00D923F9"/>
    <w:rsid w:val="00D93910"/>
    <w:rsid w:val="00D93AF6"/>
    <w:rsid w:val="00D9408B"/>
    <w:rsid w:val="00D9419D"/>
    <w:rsid w:val="00D9494B"/>
    <w:rsid w:val="00D94A36"/>
    <w:rsid w:val="00D94DFF"/>
    <w:rsid w:val="00D94F38"/>
    <w:rsid w:val="00D95108"/>
    <w:rsid w:val="00D95C99"/>
    <w:rsid w:val="00D9631C"/>
    <w:rsid w:val="00D9693C"/>
    <w:rsid w:val="00D96DA3"/>
    <w:rsid w:val="00D9702B"/>
    <w:rsid w:val="00D97241"/>
    <w:rsid w:val="00D97755"/>
    <w:rsid w:val="00DA0081"/>
    <w:rsid w:val="00DA0699"/>
    <w:rsid w:val="00DA1463"/>
    <w:rsid w:val="00DA1793"/>
    <w:rsid w:val="00DA17B0"/>
    <w:rsid w:val="00DA1DA9"/>
    <w:rsid w:val="00DA1F7A"/>
    <w:rsid w:val="00DA2041"/>
    <w:rsid w:val="00DA237F"/>
    <w:rsid w:val="00DA2CD6"/>
    <w:rsid w:val="00DA2E29"/>
    <w:rsid w:val="00DA3152"/>
    <w:rsid w:val="00DA3192"/>
    <w:rsid w:val="00DA3234"/>
    <w:rsid w:val="00DA3A79"/>
    <w:rsid w:val="00DA3A9C"/>
    <w:rsid w:val="00DA3AF3"/>
    <w:rsid w:val="00DA427F"/>
    <w:rsid w:val="00DA4589"/>
    <w:rsid w:val="00DA45EF"/>
    <w:rsid w:val="00DA4F50"/>
    <w:rsid w:val="00DA56CD"/>
    <w:rsid w:val="00DA599C"/>
    <w:rsid w:val="00DA61EA"/>
    <w:rsid w:val="00DA63EC"/>
    <w:rsid w:val="00DA6456"/>
    <w:rsid w:val="00DA693F"/>
    <w:rsid w:val="00DA727D"/>
    <w:rsid w:val="00DA7340"/>
    <w:rsid w:val="00DA75AB"/>
    <w:rsid w:val="00DA7A7D"/>
    <w:rsid w:val="00DA7C34"/>
    <w:rsid w:val="00DB01C3"/>
    <w:rsid w:val="00DB10C6"/>
    <w:rsid w:val="00DB1939"/>
    <w:rsid w:val="00DB1B26"/>
    <w:rsid w:val="00DB1C71"/>
    <w:rsid w:val="00DB1E9C"/>
    <w:rsid w:val="00DB25DE"/>
    <w:rsid w:val="00DB2B0B"/>
    <w:rsid w:val="00DB2F02"/>
    <w:rsid w:val="00DB34A4"/>
    <w:rsid w:val="00DB35C6"/>
    <w:rsid w:val="00DB3EB3"/>
    <w:rsid w:val="00DB3F15"/>
    <w:rsid w:val="00DB418E"/>
    <w:rsid w:val="00DB446D"/>
    <w:rsid w:val="00DB45A7"/>
    <w:rsid w:val="00DB4844"/>
    <w:rsid w:val="00DB4F69"/>
    <w:rsid w:val="00DB50AA"/>
    <w:rsid w:val="00DB52D9"/>
    <w:rsid w:val="00DB558F"/>
    <w:rsid w:val="00DB5638"/>
    <w:rsid w:val="00DB5656"/>
    <w:rsid w:val="00DB570B"/>
    <w:rsid w:val="00DB5A87"/>
    <w:rsid w:val="00DB5B6D"/>
    <w:rsid w:val="00DB5BA3"/>
    <w:rsid w:val="00DB5CC6"/>
    <w:rsid w:val="00DB6269"/>
    <w:rsid w:val="00DB65CD"/>
    <w:rsid w:val="00DB6E59"/>
    <w:rsid w:val="00DB6FFE"/>
    <w:rsid w:val="00DB726F"/>
    <w:rsid w:val="00DB7B7E"/>
    <w:rsid w:val="00DB7E67"/>
    <w:rsid w:val="00DB7EAE"/>
    <w:rsid w:val="00DC00A3"/>
    <w:rsid w:val="00DC095E"/>
    <w:rsid w:val="00DC0DCF"/>
    <w:rsid w:val="00DC0F31"/>
    <w:rsid w:val="00DC14D4"/>
    <w:rsid w:val="00DC1D85"/>
    <w:rsid w:val="00DC1DAB"/>
    <w:rsid w:val="00DC2611"/>
    <w:rsid w:val="00DC333C"/>
    <w:rsid w:val="00DC34EB"/>
    <w:rsid w:val="00DC3597"/>
    <w:rsid w:val="00DC3D8E"/>
    <w:rsid w:val="00DC529B"/>
    <w:rsid w:val="00DC52FD"/>
    <w:rsid w:val="00DC551E"/>
    <w:rsid w:val="00DC5AB7"/>
    <w:rsid w:val="00DC63C4"/>
    <w:rsid w:val="00DC6B62"/>
    <w:rsid w:val="00DC773A"/>
    <w:rsid w:val="00DD00CB"/>
    <w:rsid w:val="00DD06FE"/>
    <w:rsid w:val="00DD0715"/>
    <w:rsid w:val="00DD0AF8"/>
    <w:rsid w:val="00DD0FC8"/>
    <w:rsid w:val="00DD0FF6"/>
    <w:rsid w:val="00DD1B45"/>
    <w:rsid w:val="00DD20C7"/>
    <w:rsid w:val="00DD21B4"/>
    <w:rsid w:val="00DD2804"/>
    <w:rsid w:val="00DD2D02"/>
    <w:rsid w:val="00DD2F14"/>
    <w:rsid w:val="00DD327A"/>
    <w:rsid w:val="00DD3501"/>
    <w:rsid w:val="00DD36DB"/>
    <w:rsid w:val="00DD40F2"/>
    <w:rsid w:val="00DD43C7"/>
    <w:rsid w:val="00DD4742"/>
    <w:rsid w:val="00DD4E85"/>
    <w:rsid w:val="00DD4F2F"/>
    <w:rsid w:val="00DD5399"/>
    <w:rsid w:val="00DD551D"/>
    <w:rsid w:val="00DD5769"/>
    <w:rsid w:val="00DD5E6C"/>
    <w:rsid w:val="00DD6ACC"/>
    <w:rsid w:val="00DD6D8F"/>
    <w:rsid w:val="00DD70EE"/>
    <w:rsid w:val="00DD7299"/>
    <w:rsid w:val="00DD75AB"/>
    <w:rsid w:val="00DD7E48"/>
    <w:rsid w:val="00DE055E"/>
    <w:rsid w:val="00DE092A"/>
    <w:rsid w:val="00DE1685"/>
    <w:rsid w:val="00DE1A48"/>
    <w:rsid w:val="00DE4159"/>
    <w:rsid w:val="00DE416A"/>
    <w:rsid w:val="00DE4743"/>
    <w:rsid w:val="00DE4FC2"/>
    <w:rsid w:val="00DE5632"/>
    <w:rsid w:val="00DE5DB1"/>
    <w:rsid w:val="00DE5EA4"/>
    <w:rsid w:val="00DE5EE5"/>
    <w:rsid w:val="00DE63BA"/>
    <w:rsid w:val="00DE6863"/>
    <w:rsid w:val="00DE6C66"/>
    <w:rsid w:val="00DE6C6B"/>
    <w:rsid w:val="00DE6EEB"/>
    <w:rsid w:val="00DE6FA1"/>
    <w:rsid w:val="00DE7982"/>
    <w:rsid w:val="00DE7A6E"/>
    <w:rsid w:val="00DF01BC"/>
    <w:rsid w:val="00DF02BC"/>
    <w:rsid w:val="00DF0357"/>
    <w:rsid w:val="00DF04EB"/>
    <w:rsid w:val="00DF08C9"/>
    <w:rsid w:val="00DF0A84"/>
    <w:rsid w:val="00DF1FE8"/>
    <w:rsid w:val="00DF2978"/>
    <w:rsid w:val="00DF3701"/>
    <w:rsid w:val="00DF3AF6"/>
    <w:rsid w:val="00DF3BB4"/>
    <w:rsid w:val="00DF3F0B"/>
    <w:rsid w:val="00DF3F62"/>
    <w:rsid w:val="00DF4162"/>
    <w:rsid w:val="00DF42C1"/>
    <w:rsid w:val="00DF4507"/>
    <w:rsid w:val="00DF51CD"/>
    <w:rsid w:val="00DF5254"/>
    <w:rsid w:val="00DF5453"/>
    <w:rsid w:val="00DF577E"/>
    <w:rsid w:val="00DF5ED9"/>
    <w:rsid w:val="00DF67AD"/>
    <w:rsid w:val="00DF6967"/>
    <w:rsid w:val="00DF6A88"/>
    <w:rsid w:val="00DF7B73"/>
    <w:rsid w:val="00E0089D"/>
    <w:rsid w:val="00E00DD2"/>
    <w:rsid w:val="00E014BC"/>
    <w:rsid w:val="00E01C20"/>
    <w:rsid w:val="00E01F7B"/>
    <w:rsid w:val="00E02490"/>
    <w:rsid w:val="00E0331B"/>
    <w:rsid w:val="00E0342B"/>
    <w:rsid w:val="00E035F4"/>
    <w:rsid w:val="00E03A92"/>
    <w:rsid w:val="00E0438D"/>
    <w:rsid w:val="00E04855"/>
    <w:rsid w:val="00E049D0"/>
    <w:rsid w:val="00E04A59"/>
    <w:rsid w:val="00E04D5C"/>
    <w:rsid w:val="00E04FE3"/>
    <w:rsid w:val="00E05095"/>
    <w:rsid w:val="00E050A9"/>
    <w:rsid w:val="00E051CE"/>
    <w:rsid w:val="00E05476"/>
    <w:rsid w:val="00E057B3"/>
    <w:rsid w:val="00E05C6C"/>
    <w:rsid w:val="00E06125"/>
    <w:rsid w:val="00E06378"/>
    <w:rsid w:val="00E06898"/>
    <w:rsid w:val="00E069E1"/>
    <w:rsid w:val="00E0710B"/>
    <w:rsid w:val="00E0767C"/>
    <w:rsid w:val="00E07E48"/>
    <w:rsid w:val="00E100B8"/>
    <w:rsid w:val="00E10520"/>
    <w:rsid w:val="00E107BF"/>
    <w:rsid w:val="00E10A0C"/>
    <w:rsid w:val="00E10A69"/>
    <w:rsid w:val="00E10B53"/>
    <w:rsid w:val="00E116C8"/>
    <w:rsid w:val="00E11F61"/>
    <w:rsid w:val="00E12060"/>
    <w:rsid w:val="00E121D4"/>
    <w:rsid w:val="00E12698"/>
    <w:rsid w:val="00E12B7C"/>
    <w:rsid w:val="00E12E55"/>
    <w:rsid w:val="00E12ECF"/>
    <w:rsid w:val="00E12F06"/>
    <w:rsid w:val="00E1325C"/>
    <w:rsid w:val="00E145CF"/>
    <w:rsid w:val="00E14789"/>
    <w:rsid w:val="00E14865"/>
    <w:rsid w:val="00E155F5"/>
    <w:rsid w:val="00E15647"/>
    <w:rsid w:val="00E15698"/>
    <w:rsid w:val="00E15D18"/>
    <w:rsid w:val="00E16158"/>
    <w:rsid w:val="00E1628B"/>
    <w:rsid w:val="00E16571"/>
    <w:rsid w:val="00E165F1"/>
    <w:rsid w:val="00E17348"/>
    <w:rsid w:val="00E17C9F"/>
    <w:rsid w:val="00E17DA3"/>
    <w:rsid w:val="00E20453"/>
    <w:rsid w:val="00E20705"/>
    <w:rsid w:val="00E20E32"/>
    <w:rsid w:val="00E21202"/>
    <w:rsid w:val="00E21668"/>
    <w:rsid w:val="00E22522"/>
    <w:rsid w:val="00E22971"/>
    <w:rsid w:val="00E22DBF"/>
    <w:rsid w:val="00E22E13"/>
    <w:rsid w:val="00E23334"/>
    <w:rsid w:val="00E2381A"/>
    <w:rsid w:val="00E23DB7"/>
    <w:rsid w:val="00E241F9"/>
    <w:rsid w:val="00E24206"/>
    <w:rsid w:val="00E25355"/>
    <w:rsid w:val="00E2614E"/>
    <w:rsid w:val="00E26690"/>
    <w:rsid w:val="00E26A7E"/>
    <w:rsid w:val="00E2747C"/>
    <w:rsid w:val="00E27A53"/>
    <w:rsid w:val="00E27D00"/>
    <w:rsid w:val="00E30053"/>
    <w:rsid w:val="00E301C8"/>
    <w:rsid w:val="00E3139D"/>
    <w:rsid w:val="00E3177B"/>
    <w:rsid w:val="00E31ADA"/>
    <w:rsid w:val="00E3210A"/>
    <w:rsid w:val="00E322AF"/>
    <w:rsid w:val="00E32633"/>
    <w:rsid w:val="00E32830"/>
    <w:rsid w:val="00E32919"/>
    <w:rsid w:val="00E32C89"/>
    <w:rsid w:val="00E32DEC"/>
    <w:rsid w:val="00E34250"/>
    <w:rsid w:val="00E344C4"/>
    <w:rsid w:val="00E354ED"/>
    <w:rsid w:val="00E35643"/>
    <w:rsid w:val="00E35A26"/>
    <w:rsid w:val="00E36331"/>
    <w:rsid w:val="00E36424"/>
    <w:rsid w:val="00E36568"/>
    <w:rsid w:val="00E36AE9"/>
    <w:rsid w:val="00E370C9"/>
    <w:rsid w:val="00E37AE0"/>
    <w:rsid w:val="00E37B1A"/>
    <w:rsid w:val="00E40649"/>
    <w:rsid w:val="00E40656"/>
    <w:rsid w:val="00E406E0"/>
    <w:rsid w:val="00E4093E"/>
    <w:rsid w:val="00E4094F"/>
    <w:rsid w:val="00E40D8B"/>
    <w:rsid w:val="00E41274"/>
    <w:rsid w:val="00E41279"/>
    <w:rsid w:val="00E41BD1"/>
    <w:rsid w:val="00E41F6B"/>
    <w:rsid w:val="00E42D91"/>
    <w:rsid w:val="00E4341D"/>
    <w:rsid w:val="00E434E3"/>
    <w:rsid w:val="00E43608"/>
    <w:rsid w:val="00E43F7E"/>
    <w:rsid w:val="00E4431A"/>
    <w:rsid w:val="00E444C7"/>
    <w:rsid w:val="00E44A0D"/>
    <w:rsid w:val="00E45891"/>
    <w:rsid w:val="00E45AEC"/>
    <w:rsid w:val="00E4663C"/>
    <w:rsid w:val="00E46667"/>
    <w:rsid w:val="00E46D41"/>
    <w:rsid w:val="00E46EFA"/>
    <w:rsid w:val="00E473A9"/>
    <w:rsid w:val="00E4740E"/>
    <w:rsid w:val="00E47E8B"/>
    <w:rsid w:val="00E5066F"/>
    <w:rsid w:val="00E50CFF"/>
    <w:rsid w:val="00E51427"/>
    <w:rsid w:val="00E51D59"/>
    <w:rsid w:val="00E524CF"/>
    <w:rsid w:val="00E524FA"/>
    <w:rsid w:val="00E52E7D"/>
    <w:rsid w:val="00E539B2"/>
    <w:rsid w:val="00E53F93"/>
    <w:rsid w:val="00E545E1"/>
    <w:rsid w:val="00E54676"/>
    <w:rsid w:val="00E55231"/>
    <w:rsid w:val="00E55F8B"/>
    <w:rsid w:val="00E56F2E"/>
    <w:rsid w:val="00E57011"/>
    <w:rsid w:val="00E571D9"/>
    <w:rsid w:val="00E574D9"/>
    <w:rsid w:val="00E60345"/>
    <w:rsid w:val="00E61047"/>
    <w:rsid w:val="00E610E8"/>
    <w:rsid w:val="00E61BE9"/>
    <w:rsid w:val="00E6212E"/>
    <w:rsid w:val="00E624B6"/>
    <w:rsid w:val="00E62743"/>
    <w:rsid w:val="00E62CFE"/>
    <w:rsid w:val="00E62DB0"/>
    <w:rsid w:val="00E630C1"/>
    <w:rsid w:val="00E631CE"/>
    <w:rsid w:val="00E63596"/>
    <w:rsid w:val="00E63914"/>
    <w:rsid w:val="00E63DDD"/>
    <w:rsid w:val="00E63DF5"/>
    <w:rsid w:val="00E65692"/>
    <w:rsid w:val="00E6573D"/>
    <w:rsid w:val="00E669A3"/>
    <w:rsid w:val="00E66B33"/>
    <w:rsid w:val="00E66C6E"/>
    <w:rsid w:val="00E66DE5"/>
    <w:rsid w:val="00E675AF"/>
    <w:rsid w:val="00E676BF"/>
    <w:rsid w:val="00E67847"/>
    <w:rsid w:val="00E67B04"/>
    <w:rsid w:val="00E70EAB"/>
    <w:rsid w:val="00E70FBA"/>
    <w:rsid w:val="00E7155E"/>
    <w:rsid w:val="00E71720"/>
    <w:rsid w:val="00E71F3F"/>
    <w:rsid w:val="00E72A05"/>
    <w:rsid w:val="00E72F44"/>
    <w:rsid w:val="00E731E7"/>
    <w:rsid w:val="00E73B16"/>
    <w:rsid w:val="00E73F0F"/>
    <w:rsid w:val="00E7415B"/>
    <w:rsid w:val="00E7416F"/>
    <w:rsid w:val="00E741BF"/>
    <w:rsid w:val="00E7470C"/>
    <w:rsid w:val="00E75102"/>
    <w:rsid w:val="00E751EC"/>
    <w:rsid w:val="00E752DB"/>
    <w:rsid w:val="00E76085"/>
    <w:rsid w:val="00E762E7"/>
    <w:rsid w:val="00E76AFA"/>
    <w:rsid w:val="00E775C2"/>
    <w:rsid w:val="00E776F1"/>
    <w:rsid w:val="00E77D3C"/>
    <w:rsid w:val="00E77FD5"/>
    <w:rsid w:val="00E800F9"/>
    <w:rsid w:val="00E80140"/>
    <w:rsid w:val="00E80376"/>
    <w:rsid w:val="00E80C84"/>
    <w:rsid w:val="00E80F6F"/>
    <w:rsid w:val="00E818A7"/>
    <w:rsid w:val="00E821D9"/>
    <w:rsid w:val="00E828EB"/>
    <w:rsid w:val="00E82AE0"/>
    <w:rsid w:val="00E83041"/>
    <w:rsid w:val="00E84497"/>
    <w:rsid w:val="00E8462D"/>
    <w:rsid w:val="00E8487F"/>
    <w:rsid w:val="00E848EE"/>
    <w:rsid w:val="00E84BAC"/>
    <w:rsid w:val="00E84DCD"/>
    <w:rsid w:val="00E851CA"/>
    <w:rsid w:val="00E85595"/>
    <w:rsid w:val="00E85E18"/>
    <w:rsid w:val="00E8652F"/>
    <w:rsid w:val="00E868D8"/>
    <w:rsid w:val="00E86EE0"/>
    <w:rsid w:val="00E876E1"/>
    <w:rsid w:val="00E87818"/>
    <w:rsid w:val="00E87CCA"/>
    <w:rsid w:val="00E87F65"/>
    <w:rsid w:val="00E90611"/>
    <w:rsid w:val="00E91511"/>
    <w:rsid w:val="00E918D2"/>
    <w:rsid w:val="00E927BF"/>
    <w:rsid w:val="00E94C43"/>
    <w:rsid w:val="00E94E6A"/>
    <w:rsid w:val="00E94E87"/>
    <w:rsid w:val="00E95030"/>
    <w:rsid w:val="00E95320"/>
    <w:rsid w:val="00E954EA"/>
    <w:rsid w:val="00E95B01"/>
    <w:rsid w:val="00E95D71"/>
    <w:rsid w:val="00E9658A"/>
    <w:rsid w:val="00E967CF"/>
    <w:rsid w:val="00E974DB"/>
    <w:rsid w:val="00E97DD8"/>
    <w:rsid w:val="00EA00CB"/>
    <w:rsid w:val="00EA01E7"/>
    <w:rsid w:val="00EA0230"/>
    <w:rsid w:val="00EA0F02"/>
    <w:rsid w:val="00EA1A37"/>
    <w:rsid w:val="00EA1BD2"/>
    <w:rsid w:val="00EA25F4"/>
    <w:rsid w:val="00EA2DAD"/>
    <w:rsid w:val="00EA3A54"/>
    <w:rsid w:val="00EA3AB3"/>
    <w:rsid w:val="00EA489F"/>
    <w:rsid w:val="00EA527C"/>
    <w:rsid w:val="00EA562F"/>
    <w:rsid w:val="00EA56E4"/>
    <w:rsid w:val="00EA66B4"/>
    <w:rsid w:val="00EA6E39"/>
    <w:rsid w:val="00EA6ECE"/>
    <w:rsid w:val="00EA7211"/>
    <w:rsid w:val="00EA757D"/>
    <w:rsid w:val="00EA75E5"/>
    <w:rsid w:val="00EA78FC"/>
    <w:rsid w:val="00EA7F9E"/>
    <w:rsid w:val="00EB004D"/>
    <w:rsid w:val="00EB00C8"/>
    <w:rsid w:val="00EB00FE"/>
    <w:rsid w:val="00EB0238"/>
    <w:rsid w:val="00EB0A77"/>
    <w:rsid w:val="00EB0DA6"/>
    <w:rsid w:val="00EB15A9"/>
    <w:rsid w:val="00EB195F"/>
    <w:rsid w:val="00EB243B"/>
    <w:rsid w:val="00EB279A"/>
    <w:rsid w:val="00EB2829"/>
    <w:rsid w:val="00EB295B"/>
    <w:rsid w:val="00EB3119"/>
    <w:rsid w:val="00EB391D"/>
    <w:rsid w:val="00EB3EC5"/>
    <w:rsid w:val="00EB3EC7"/>
    <w:rsid w:val="00EB4761"/>
    <w:rsid w:val="00EB4FA8"/>
    <w:rsid w:val="00EB5123"/>
    <w:rsid w:val="00EB52B1"/>
    <w:rsid w:val="00EB5748"/>
    <w:rsid w:val="00EB578F"/>
    <w:rsid w:val="00EB607A"/>
    <w:rsid w:val="00EB6336"/>
    <w:rsid w:val="00EB6D4E"/>
    <w:rsid w:val="00EB6D89"/>
    <w:rsid w:val="00EB6DCF"/>
    <w:rsid w:val="00EB732E"/>
    <w:rsid w:val="00EB7340"/>
    <w:rsid w:val="00EB754E"/>
    <w:rsid w:val="00EB7618"/>
    <w:rsid w:val="00EC052A"/>
    <w:rsid w:val="00EC11E4"/>
    <w:rsid w:val="00EC1978"/>
    <w:rsid w:val="00EC1BD5"/>
    <w:rsid w:val="00EC23B7"/>
    <w:rsid w:val="00EC25F8"/>
    <w:rsid w:val="00EC30C6"/>
    <w:rsid w:val="00EC3B7E"/>
    <w:rsid w:val="00EC40F5"/>
    <w:rsid w:val="00EC4242"/>
    <w:rsid w:val="00EC4D1A"/>
    <w:rsid w:val="00EC543A"/>
    <w:rsid w:val="00EC5796"/>
    <w:rsid w:val="00EC5BD5"/>
    <w:rsid w:val="00EC5F76"/>
    <w:rsid w:val="00EC61E1"/>
    <w:rsid w:val="00EC66DC"/>
    <w:rsid w:val="00EC6945"/>
    <w:rsid w:val="00EC73F2"/>
    <w:rsid w:val="00EC750A"/>
    <w:rsid w:val="00ED03E8"/>
    <w:rsid w:val="00ED045C"/>
    <w:rsid w:val="00ED136F"/>
    <w:rsid w:val="00ED1699"/>
    <w:rsid w:val="00ED226E"/>
    <w:rsid w:val="00ED23C0"/>
    <w:rsid w:val="00ED3CA1"/>
    <w:rsid w:val="00ED40A1"/>
    <w:rsid w:val="00ED463C"/>
    <w:rsid w:val="00ED466A"/>
    <w:rsid w:val="00ED4C77"/>
    <w:rsid w:val="00ED5066"/>
    <w:rsid w:val="00ED541C"/>
    <w:rsid w:val="00ED5C1D"/>
    <w:rsid w:val="00ED5EAF"/>
    <w:rsid w:val="00ED5FC6"/>
    <w:rsid w:val="00ED609E"/>
    <w:rsid w:val="00ED666A"/>
    <w:rsid w:val="00ED68D4"/>
    <w:rsid w:val="00ED6C1F"/>
    <w:rsid w:val="00ED6D23"/>
    <w:rsid w:val="00ED6DB3"/>
    <w:rsid w:val="00ED7691"/>
    <w:rsid w:val="00ED77BC"/>
    <w:rsid w:val="00EE08D9"/>
    <w:rsid w:val="00EE0F1E"/>
    <w:rsid w:val="00EE1E92"/>
    <w:rsid w:val="00EE1EC2"/>
    <w:rsid w:val="00EE1FF0"/>
    <w:rsid w:val="00EE2061"/>
    <w:rsid w:val="00EE2417"/>
    <w:rsid w:val="00EE2612"/>
    <w:rsid w:val="00EE2949"/>
    <w:rsid w:val="00EE2C60"/>
    <w:rsid w:val="00EE2FF0"/>
    <w:rsid w:val="00EE40D6"/>
    <w:rsid w:val="00EE424E"/>
    <w:rsid w:val="00EE4AF6"/>
    <w:rsid w:val="00EE4E09"/>
    <w:rsid w:val="00EE4F3D"/>
    <w:rsid w:val="00EE5273"/>
    <w:rsid w:val="00EE67A2"/>
    <w:rsid w:val="00EE67DA"/>
    <w:rsid w:val="00EE6DF4"/>
    <w:rsid w:val="00EE720A"/>
    <w:rsid w:val="00EE768A"/>
    <w:rsid w:val="00EE7E5C"/>
    <w:rsid w:val="00EF0792"/>
    <w:rsid w:val="00EF1207"/>
    <w:rsid w:val="00EF137A"/>
    <w:rsid w:val="00EF1382"/>
    <w:rsid w:val="00EF1924"/>
    <w:rsid w:val="00EF1F91"/>
    <w:rsid w:val="00EF1FDE"/>
    <w:rsid w:val="00EF2145"/>
    <w:rsid w:val="00EF23CA"/>
    <w:rsid w:val="00EF23E7"/>
    <w:rsid w:val="00EF2996"/>
    <w:rsid w:val="00EF2C47"/>
    <w:rsid w:val="00EF2FE7"/>
    <w:rsid w:val="00EF39BA"/>
    <w:rsid w:val="00EF4220"/>
    <w:rsid w:val="00EF4250"/>
    <w:rsid w:val="00EF438A"/>
    <w:rsid w:val="00EF4770"/>
    <w:rsid w:val="00EF4F5D"/>
    <w:rsid w:val="00EF52DD"/>
    <w:rsid w:val="00EF55CB"/>
    <w:rsid w:val="00EF5B20"/>
    <w:rsid w:val="00EF63D5"/>
    <w:rsid w:val="00EF6575"/>
    <w:rsid w:val="00EF6866"/>
    <w:rsid w:val="00EF68A7"/>
    <w:rsid w:val="00EF6BA9"/>
    <w:rsid w:val="00EF6EE4"/>
    <w:rsid w:val="00EF7754"/>
    <w:rsid w:val="00EF7775"/>
    <w:rsid w:val="00EF7F82"/>
    <w:rsid w:val="00F009AC"/>
    <w:rsid w:val="00F00B1E"/>
    <w:rsid w:val="00F01346"/>
    <w:rsid w:val="00F01589"/>
    <w:rsid w:val="00F0190E"/>
    <w:rsid w:val="00F03EF0"/>
    <w:rsid w:val="00F03F4F"/>
    <w:rsid w:val="00F0424E"/>
    <w:rsid w:val="00F043DF"/>
    <w:rsid w:val="00F04A65"/>
    <w:rsid w:val="00F04F3D"/>
    <w:rsid w:val="00F0511D"/>
    <w:rsid w:val="00F05679"/>
    <w:rsid w:val="00F05A6C"/>
    <w:rsid w:val="00F06022"/>
    <w:rsid w:val="00F06779"/>
    <w:rsid w:val="00F0735E"/>
    <w:rsid w:val="00F07FB1"/>
    <w:rsid w:val="00F1005B"/>
    <w:rsid w:val="00F104B6"/>
    <w:rsid w:val="00F1059F"/>
    <w:rsid w:val="00F10C06"/>
    <w:rsid w:val="00F113DF"/>
    <w:rsid w:val="00F11548"/>
    <w:rsid w:val="00F11E2F"/>
    <w:rsid w:val="00F11EE4"/>
    <w:rsid w:val="00F128B0"/>
    <w:rsid w:val="00F12BAE"/>
    <w:rsid w:val="00F12D83"/>
    <w:rsid w:val="00F13068"/>
    <w:rsid w:val="00F1368B"/>
    <w:rsid w:val="00F13DE5"/>
    <w:rsid w:val="00F147D2"/>
    <w:rsid w:val="00F14BBF"/>
    <w:rsid w:val="00F14E02"/>
    <w:rsid w:val="00F14E4A"/>
    <w:rsid w:val="00F15333"/>
    <w:rsid w:val="00F15E1C"/>
    <w:rsid w:val="00F163E0"/>
    <w:rsid w:val="00F165CF"/>
    <w:rsid w:val="00F16935"/>
    <w:rsid w:val="00F16959"/>
    <w:rsid w:val="00F16C74"/>
    <w:rsid w:val="00F16CE4"/>
    <w:rsid w:val="00F170DE"/>
    <w:rsid w:val="00F173C7"/>
    <w:rsid w:val="00F17A6E"/>
    <w:rsid w:val="00F17A70"/>
    <w:rsid w:val="00F17B1F"/>
    <w:rsid w:val="00F2004E"/>
    <w:rsid w:val="00F2025A"/>
    <w:rsid w:val="00F2051F"/>
    <w:rsid w:val="00F20CFF"/>
    <w:rsid w:val="00F21446"/>
    <w:rsid w:val="00F21932"/>
    <w:rsid w:val="00F21D39"/>
    <w:rsid w:val="00F21E38"/>
    <w:rsid w:val="00F21E78"/>
    <w:rsid w:val="00F22235"/>
    <w:rsid w:val="00F22548"/>
    <w:rsid w:val="00F22BD9"/>
    <w:rsid w:val="00F22E88"/>
    <w:rsid w:val="00F2350F"/>
    <w:rsid w:val="00F23CA9"/>
    <w:rsid w:val="00F23CC2"/>
    <w:rsid w:val="00F23E4E"/>
    <w:rsid w:val="00F2444F"/>
    <w:rsid w:val="00F24A18"/>
    <w:rsid w:val="00F255DB"/>
    <w:rsid w:val="00F256DC"/>
    <w:rsid w:val="00F25728"/>
    <w:rsid w:val="00F25802"/>
    <w:rsid w:val="00F25F70"/>
    <w:rsid w:val="00F26116"/>
    <w:rsid w:val="00F264F9"/>
    <w:rsid w:val="00F27180"/>
    <w:rsid w:val="00F27673"/>
    <w:rsid w:val="00F30A94"/>
    <w:rsid w:val="00F30D11"/>
    <w:rsid w:val="00F315BA"/>
    <w:rsid w:val="00F31788"/>
    <w:rsid w:val="00F3222B"/>
    <w:rsid w:val="00F323C9"/>
    <w:rsid w:val="00F3304B"/>
    <w:rsid w:val="00F331B5"/>
    <w:rsid w:val="00F33A31"/>
    <w:rsid w:val="00F33BC3"/>
    <w:rsid w:val="00F347CC"/>
    <w:rsid w:val="00F35ACA"/>
    <w:rsid w:val="00F35E2C"/>
    <w:rsid w:val="00F36075"/>
    <w:rsid w:val="00F3608A"/>
    <w:rsid w:val="00F36F1C"/>
    <w:rsid w:val="00F36F7C"/>
    <w:rsid w:val="00F3702A"/>
    <w:rsid w:val="00F370F8"/>
    <w:rsid w:val="00F3731D"/>
    <w:rsid w:val="00F37B8F"/>
    <w:rsid w:val="00F37C15"/>
    <w:rsid w:val="00F37C17"/>
    <w:rsid w:val="00F37F21"/>
    <w:rsid w:val="00F4153E"/>
    <w:rsid w:val="00F42540"/>
    <w:rsid w:val="00F42F18"/>
    <w:rsid w:val="00F43088"/>
    <w:rsid w:val="00F431C1"/>
    <w:rsid w:val="00F43808"/>
    <w:rsid w:val="00F43A25"/>
    <w:rsid w:val="00F43A43"/>
    <w:rsid w:val="00F43D2B"/>
    <w:rsid w:val="00F443B9"/>
    <w:rsid w:val="00F44D1B"/>
    <w:rsid w:val="00F45103"/>
    <w:rsid w:val="00F45583"/>
    <w:rsid w:val="00F45832"/>
    <w:rsid w:val="00F46229"/>
    <w:rsid w:val="00F4635B"/>
    <w:rsid w:val="00F47039"/>
    <w:rsid w:val="00F47968"/>
    <w:rsid w:val="00F479AD"/>
    <w:rsid w:val="00F47F5E"/>
    <w:rsid w:val="00F5030E"/>
    <w:rsid w:val="00F5058D"/>
    <w:rsid w:val="00F51015"/>
    <w:rsid w:val="00F5103F"/>
    <w:rsid w:val="00F51330"/>
    <w:rsid w:val="00F51979"/>
    <w:rsid w:val="00F523B4"/>
    <w:rsid w:val="00F52483"/>
    <w:rsid w:val="00F526D6"/>
    <w:rsid w:val="00F527A9"/>
    <w:rsid w:val="00F52841"/>
    <w:rsid w:val="00F52A77"/>
    <w:rsid w:val="00F52EF3"/>
    <w:rsid w:val="00F52EFA"/>
    <w:rsid w:val="00F533F3"/>
    <w:rsid w:val="00F53BA0"/>
    <w:rsid w:val="00F5414E"/>
    <w:rsid w:val="00F5446D"/>
    <w:rsid w:val="00F5455C"/>
    <w:rsid w:val="00F54BAF"/>
    <w:rsid w:val="00F54DF1"/>
    <w:rsid w:val="00F552C7"/>
    <w:rsid w:val="00F5536C"/>
    <w:rsid w:val="00F55CAE"/>
    <w:rsid w:val="00F561B1"/>
    <w:rsid w:val="00F561C0"/>
    <w:rsid w:val="00F56D8A"/>
    <w:rsid w:val="00F57302"/>
    <w:rsid w:val="00F57A28"/>
    <w:rsid w:val="00F60538"/>
    <w:rsid w:val="00F60B8D"/>
    <w:rsid w:val="00F613CF"/>
    <w:rsid w:val="00F61545"/>
    <w:rsid w:val="00F61693"/>
    <w:rsid w:val="00F6199D"/>
    <w:rsid w:val="00F619FD"/>
    <w:rsid w:val="00F6229B"/>
    <w:rsid w:val="00F625C8"/>
    <w:rsid w:val="00F62A8F"/>
    <w:rsid w:val="00F62A9A"/>
    <w:rsid w:val="00F62D59"/>
    <w:rsid w:val="00F62F67"/>
    <w:rsid w:val="00F6311E"/>
    <w:rsid w:val="00F63BA4"/>
    <w:rsid w:val="00F64000"/>
    <w:rsid w:val="00F644EC"/>
    <w:rsid w:val="00F65937"/>
    <w:rsid w:val="00F65BB7"/>
    <w:rsid w:val="00F65C45"/>
    <w:rsid w:val="00F66238"/>
    <w:rsid w:val="00F66C7C"/>
    <w:rsid w:val="00F6756B"/>
    <w:rsid w:val="00F675B0"/>
    <w:rsid w:val="00F67A2C"/>
    <w:rsid w:val="00F67CA0"/>
    <w:rsid w:val="00F67DDD"/>
    <w:rsid w:val="00F67E51"/>
    <w:rsid w:val="00F70485"/>
    <w:rsid w:val="00F713EA"/>
    <w:rsid w:val="00F71494"/>
    <w:rsid w:val="00F71869"/>
    <w:rsid w:val="00F71B38"/>
    <w:rsid w:val="00F71CE6"/>
    <w:rsid w:val="00F71DA4"/>
    <w:rsid w:val="00F71ED1"/>
    <w:rsid w:val="00F725D9"/>
    <w:rsid w:val="00F7281A"/>
    <w:rsid w:val="00F7283E"/>
    <w:rsid w:val="00F7394C"/>
    <w:rsid w:val="00F739D5"/>
    <w:rsid w:val="00F73EA1"/>
    <w:rsid w:val="00F74155"/>
    <w:rsid w:val="00F74212"/>
    <w:rsid w:val="00F74376"/>
    <w:rsid w:val="00F74E03"/>
    <w:rsid w:val="00F7574A"/>
    <w:rsid w:val="00F75B40"/>
    <w:rsid w:val="00F77296"/>
    <w:rsid w:val="00F8036D"/>
    <w:rsid w:val="00F80426"/>
    <w:rsid w:val="00F80D21"/>
    <w:rsid w:val="00F811EC"/>
    <w:rsid w:val="00F81749"/>
    <w:rsid w:val="00F817A4"/>
    <w:rsid w:val="00F81A82"/>
    <w:rsid w:val="00F81AEA"/>
    <w:rsid w:val="00F81C6D"/>
    <w:rsid w:val="00F81F3C"/>
    <w:rsid w:val="00F8227F"/>
    <w:rsid w:val="00F8229A"/>
    <w:rsid w:val="00F825E1"/>
    <w:rsid w:val="00F826DE"/>
    <w:rsid w:val="00F82A1F"/>
    <w:rsid w:val="00F83446"/>
    <w:rsid w:val="00F837ED"/>
    <w:rsid w:val="00F838CC"/>
    <w:rsid w:val="00F83CF5"/>
    <w:rsid w:val="00F83E7C"/>
    <w:rsid w:val="00F845A6"/>
    <w:rsid w:val="00F8476D"/>
    <w:rsid w:val="00F84FE4"/>
    <w:rsid w:val="00F84FEC"/>
    <w:rsid w:val="00F85499"/>
    <w:rsid w:val="00F8557D"/>
    <w:rsid w:val="00F858E8"/>
    <w:rsid w:val="00F85A99"/>
    <w:rsid w:val="00F85CB1"/>
    <w:rsid w:val="00F8601D"/>
    <w:rsid w:val="00F86E7A"/>
    <w:rsid w:val="00F86FBE"/>
    <w:rsid w:val="00F87135"/>
    <w:rsid w:val="00F8773E"/>
    <w:rsid w:val="00F908EE"/>
    <w:rsid w:val="00F90F11"/>
    <w:rsid w:val="00F912CA"/>
    <w:rsid w:val="00F939F5"/>
    <w:rsid w:val="00F94630"/>
    <w:rsid w:val="00F94755"/>
    <w:rsid w:val="00F94EAE"/>
    <w:rsid w:val="00F955D8"/>
    <w:rsid w:val="00F95682"/>
    <w:rsid w:val="00F9618C"/>
    <w:rsid w:val="00F96CFD"/>
    <w:rsid w:val="00F972A7"/>
    <w:rsid w:val="00F975DD"/>
    <w:rsid w:val="00FA03BC"/>
    <w:rsid w:val="00FA0A7A"/>
    <w:rsid w:val="00FA0E83"/>
    <w:rsid w:val="00FA0EF6"/>
    <w:rsid w:val="00FA11A3"/>
    <w:rsid w:val="00FA212F"/>
    <w:rsid w:val="00FA2463"/>
    <w:rsid w:val="00FA26F2"/>
    <w:rsid w:val="00FA30A8"/>
    <w:rsid w:val="00FA324B"/>
    <w:rsid w:val="00FA33BE"/>
    <w:rsid w:val="00FA36B4"/>
    <w:rsid w:val="00FA3AE1"/>
    <w:rsid w:val="00FA450A"/>
    <w:rsid w:val="00FA4529"/>
    <w:rsid w:val="00FA4D06"/>
    <w:rsid w:val="00FA4FB4"/>
    <w:rsid w:val="00FA4FFA"/>
    <w:rsid w:val="00FA55FE"/>
    <w:rsid w:val="00FA5F1F"/>
    <w:rsid w:val="00FA612A"/>
    <w:rsid w:val="00FA6C6A"/>
    <w:rsid w:val="00FA7150"/>
    <w:rsid w:val="00FB0461"/>
    <w:rsid w:val="00FB0BC8"/>
    <w:rsid w:val="00FB0CA3"/>
    <w:rsid w:val="00FB13DE"/>
    <w:rsid w:val="00FB1544"/>
    <w:rsid w:val="00FB1C60"/>
    <w:rsid w:val="00FB1D17"/>
    <w:rsid w:val="00FB2305"/>
    <w:rsid w:val="00FB294F"/>
    <w:rsid w:val="00FB3D2B"/>
    <w:rsid w:val="00FB405A"/>
    <w:rsid w:val="00FB41E1"/>
    <w:rsid w:val="00FB4948"/>
    <w:rsid w:val="00FB5AA4"/>
    <w:rsid w:val="00FB6328"/>
    <w:rsid w:val="00FB679C"/>
    <w:rsid w:val="00FB68EE"/>
    <w:rsid w:val="00FB73DA"/>
    <w:rsid w:val="00FB78E1"/>
    <w:rsid w:val="00FC0317"/>
    <w:rsid w:val="00FC0A3A"/>
    <w:rsid w:val="00FC0C36"/>
    <w:rsid w:val="00FC101B"/>
    <w:rsid w:val="00FC1318"/>
    <w:rsid w:val="00FC14C4"/>
    <w:rsid w:val="00FC176F"/>
    <w:rsid w:val="00FC2ACA"/>
    <w:rsid w:val="00FC2BDC"/>
    <w:rsid w:val="00FC2DEB"/>
    <w:rsid w:val="00FC322E"/>
    <w:rsid w:val="00FC38C7"/>
    <w:rsid w:val="00FC39C5"/>
    <w:rsid w:val="00FC41D7"/>
    <w:rsid w:val="00FC45C6"/>
    <w:rsid w:val="00FC50D5"/>
    <w:rsid w:val="00FC5374"/>
    <w:rsid w:val="00FC5A48"/>
    <w:rsid w:val="00FC5C0E"/>
    <w:rsid w:val="00FC5F6C"/>
    <w:rsid w:val="00FC602C"/>
    <w:rsid w:val="00FC6EC8"/>
    <w:rsid w:val="00FC73D8"/>
    <w:rsid w:val="00FC7888"/>
    <w:rsid w:val="00FC7A18"/>
    <w:rsid w:val="00FC7B09"/>
    <w:rsid w:val="00FC7BC5"/>
    <w:rsid w:val="00FD00F8"/>
    <w:rsid w:val="00FD0212"/>
    <w:rsid w:val="00FD12A0"/>
    <w:rsid w:val="00FD171D"/>
    <w:rsid w:val="00FD18A6"/>
    <w:rsid w:val="00FD224A"/>
    <w:rsid w:val="00FD23FD"/>
    <w:rsid w:val="00FD24D7"/>
    <w:rsid w:val="00FD26BF"/>
    <w:rsid w:val="00FD2EA3"/>
    <w:rsid w:val="00FD365A"/>
    <w:rsid w:val="00FD3B4E"/>
    <w:rsid w:val="00FD3D12"/>
    <w:rsid w:val="00FD412A"/>
    <w:rsid w:val="00FD46DE"/>
    <w:rsid w:val="00FD5165"/>
    <w:rsid w:val="00FD5C75"/>
    <w:rsid w:val="00FD6104"/>
    <w:rsid w:val="00FD6B77"/>
    <w:rsid w:val="00FD6E2F"/>
    <w:rsid w:val="00FD6E44"/>
    <w:rsid w:val="00FD6F53"/>
    <w:rsid w:val="00FD70BA"/>
    <w:rsid w:val="00FD765D"/>
    <w:rsid w:val="00FD767D"/>
    <w:rsid w:val="00FD7693"/>
    <w:rsid w:val="00FD7D64"/>
    <w:rsid w:val="00FE0088"/>
    <w:rsid w:val="00FE04CB"/>
    <w:rsid w:val="00FE04FC"/>
    <w:rsid w:val="00FE0CA9"/>
    <w:rsid w:val="00FE0E27"/>
    <w:rsid w:val="00FE0FF0"/>
    <w:rsid w:val="00FE1039"/>
    <w:rsid w:val="00FE1309"/>
    <w:rsid w:val="00FE1BEC"/>
    <w:rsid w:val="00FE1E63"/>
    <w:rsid w:val="00FE233E"/>
    <w:rsid w:val="00FE2AEF"/>
    <w:rsid w:val="00FE39CF"/>
    <w:rsid w:val="00FE3A7F"/>
    <w:rsid w:val="00FE3BC3"/>
    <w:rsid w:val="00FE3BD5"/>
    <w:rsid w:val="00FE3E2D"/>
    <w:rsid w:val="00FE469F"/>
    <w:rsid w:val="00FE4AFE"/>
    <w:rsid w:val="00FE511C"/>
    <w:rsid w:val="00FE5971"/>
    <w:rsid w:val="00FE5D5B"/>
    <w:rsid w:val="00FE5EF4"/>
    <w:rsid w:val="00FE6350"/>
    <w:rsid w:val="00FE640C"/>
    <w:rsid w:val="00FE6C7C"/>
    <w:rsid w:val="00FE6D94"/>
    <w:rsid w:val="00FE75C6"/>
    <w:rsid w:val="00FE7C1E"/>
    <w:rsid w:val="00FE7D47"/>
    <w:rsid w:val="00FF07E0"/>
    <w:rsid w:val="00FF07EB"/>
    <w:rsid w:val="00FF133F"/>
    <w:rsid w:val="00FF1E77"/>
    <w:rsid w:val="00FF1F0B"/>
    <w:rsid w:val="00FF1F7E"/>
    <w:rsid w:val="00FF293F"/>
    <w:rsid w:val="00FF451E"/>
    <w:rsid w:val="00FF46E1"/>
    <w:rsid w:val="00FF4C62"/>
    <w:rsid w:val="00FF5053"/>
    <w:rsid w:val="00FF5264"/>
    <w:rsid w:val="00FF56EC"/>
    <w:rsid w:val="00FF57EF"/>
    <w:rsid w:val="00FF5ACB"/>
    <w:rsid w:val="00FF69EF"/>
    <w:rsid w:val="00FF73C1"/>
    <w:rsid w:val="00FF7421"/>
    <w:rsid w:val="00FF7622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35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3621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21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Cell">
    <w:name w:val="ConsPlusCell"/>
    <w:rsid w:val="00362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62135"/>
    <w:pPr>
      <w:widowControl w:val="0"/>
      <w:shd w:val="clear" w:color="auto" w:fill="FFFFFF"/>
      <w:suppressAutoHyphens w:val="0"/>
      <w:autoSpaceDE w:val="0"/>
      <w:autoSpaceDN w:val="0"/>
      <w:adjustRightInd w:val="0"/>
      <w:ind w:right="10"/>
      <w:jc w:val="center"/>
    </w:pPr>
    <w:rPr>
      <w:bCs/>
      <w:color w:val="000000"/>
      <w:lang w:eastAsia="ru-RU"/>
    </w:rPr>
  </w:style>
  <w:style w:type="character" w:customStyle="1" w:styleId="a4">
    <w:name w:val="Название Знак"/>
    <w:basedOn w:val="a0"/>
    <w:link w:val="a3"/>
    <w:rsid w:val="00362135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PlusNonformat">
    <w:name w:val="ConsPlusNonformat"/>
    <w:rsid w:val="0036213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62135"/>
    <w:pPr>
      <w:widowControl w:val="0"/>
      <w:spacing w:after="120" w:line="480" w:lineRule="auto"/>
      <w:ind w:left="283"/>
    </w:pPr>
    <w:rPr>
      <w:rFonts w:eastAsia="SimSun"/>
    </w:rPr>
  </w:style>
  <w:style w:type="paragraph" w:customStyle="1" w:styleId="a5">
    <w:name w:val="Àáçàö ñïèñêà"/>
    <w:basedOn w:val="a"/>
    <w:rsid w:val="00362135"/>
    <w:pPr>
      <w:widowControl w:val="0"/>
      <w:spacing w:before="100" w:after="100"/>
      <w:ind w:left="720"/>
    </w:pPr>
  </w:style>
  <w:style w:type="table" w:styleId="a6">
    <w:name w:val="Table Grid"/>
    <w:basedOn w:val="a1"/>
    <w:uiPriority w:val="59"/>
    <w:rsid w:val="003621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2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2016-12-26T08:09:00Z</cp:lastPrinted>
  <dcterms:created xsi:type="dcterms:W3CDTF">2013-11-21T10:20:00Z</dcterms:created>
  <dcterms:modified xsi:type="dcterms:W3CDTF">2016-12-26T08:09:00Z</dcterms:modified>
</cp:coreProperties>
</file>